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8D" w:rsidRDefault="00EA0B8D" w:rsidP="00EA0B8D">
      <w:pPr>
        <w:jc w:val="center"/>
        <w:rPr>
          <w:rFonts w:ascii="Arial" w:hAnsi="Arial" w:cs="Arial"/>
          <w:b/>
          <w:sz w:val="32"/>
          <w:szCs w:val="32"/>
        </w:rPr>
      </w:pPr>
      <w:r>
        <w:rPr>
          <w:rFonts w:ascii="Arial" w:hAnsi="Arial" w:cs="Arial"/>
          <w:b/>
          <w:sz w:val="32"/>
          <w:szCs w:val="32"/>
        </w:rPr>
        <w:t>МУНИЦИПАЛЬНОЕ ОБРАЗОВАНИЕ «ВОЛКОВСКИЙ СЕЛЬСОВЕТ»</w:t>
      </w:r>
    </w:p>
    <w:p w:rsidR="00EA0B8D" w:rsidRDefault="00EA0B8D" w:rsidP="00EA0B8D">
      <w:pPr>
        <w:pBdr>
          <w:bottom w:val="single" w:sz="12" w:space="1" w:color="auto"/>
        </w:pBdr>
        <w:jc w:val="center"/>
        <w:rPr>
          <w:rFonts w:ascii="Arial" w:hAnsi="Arial" w:cs="Arial"/>
          <w:b/>
          <w:sz w:val="32"/>
          <w:szCs w:val="32"/>
        </w:rPr>
      </w:pPr>
      <w:r>
        <w:rPr>
          <w:rFonts w:ascii="Arial" w:hAnsi="Arial" w:cs="Arial"/>
          <w:b/>
          <w:sz w:val="32"/>
          <w:szCs w:val="32"/>
        </w:rPr>
        <w:t>ЖЕЛЕЗНОГОРСКОГО РАЙОНА КУРСКОЙ ОБЛАСТИ</w:t>
      </w:r>
    </w:p>
    <w:p w:rsidR="00EA0B8D" w:rsidRDefault="00EA0B8D" w:rsidP="00EA0B8D">
      <w:pPr>
        <w:jc w:val="center"/>
        <w:rPr>
          <w:rFonts w:ascii="Arial" w:hAnsi="Arial" w:cs="Arial"/>
          <w:b/>
          <w:sz w:val="32"/>
          <w:szCs w:val="32"/>
        </w:rPr>
      </w:pPr>
      <w:r>
        <w:rPr>
          <w:rFonts w:ascii="Arial" w:hAnsi="Arial" w:cs="Arial"/>
          <w:b/>
          <w:sz w:val="32"/>
          <w:szCs w:val="32"/>
        </w:rPr>
        <w:t>АДМИНИСТРАЦИЯ ВОЛКОВСКОГО СЕЛЬСОВЕТА</w:t>
      </w:r>
    </w:p>
    <w:p w:rsidR="00EA0B8D" w:rsidRDefault="00EA0B8D" w:rsidP="00EA0B8D">
      <w:pPr>
        <w:jc w:val="center"/>
        <w:rPr>
          <w:rFonts w:ascii="Arial" w:hAnsi="Arial" w:cs="Arial"/>
          <w:b/>
          <w:sz w:val="32"/>
          <w:szCs w:val="32"/>
        </w:rPr>
      </w:pPr>
      <w:r>
        <w:rPr>
          <w:rFonts w:ascii="Arial" w:hAnsi="Arial" w:cs="Arial"/>
          <w:b/>
          <w:sz w:val="32"/>
          <w:szCs w:val="32"/>
        </w:rPr>
        <w:t>ЖЕЛЕЗНОГОРСКОГО РАЙОНА</w:t>
      </w:r>
    </w:p>
    <w:p w:rsidR="00EA0B8D" w:rsidRDefault="00EA0B8D" w:rsidP="00EA0B8D">
      <w:pPr>
        <w:rPr>
          <w:rFonts w:ascii="Arial" w:hAnsi="Arial" w:cs="Arial"/>
          <w:sz w:val="32"/>
          <w:szCs w:val="32"/>
        </w:rPr>
      </w:pPr>
    </w:p>
    <w:p w:rsidR="00EA0B8D" w:rsidRDefault="00EA0B8D" w:rsidP="00EA0B8D">
      <w:pPr>
        <w:jc w:val="center"/>
        <w:rPr>
          <w:rFonts w:ascii="Arial" w:hAnsi="Arial" w:cs="Arial"/>
          <w:b/>
          <w:sz w:val="32"/>
          <w:szCs w:val="32"/>
        </w:rPr>
      </w:pPr>
      <w:r>
        <w:rPr>
          <w:rFonts w:ascii="Arial" w:hAnsi="Arial" w:cs="Arial"/>
          <w:b/>
          <w:sz w:val="32"/>
          <w:szCs w:val="32"/>
        </w:rPr>
        <w:t>ПОСТАНОВЛЕНИЕ</w:t>
      </w:r>
    </w:p>
    <w:p w:rsidR="00EA0B8D" w:rsidRDefault="00EA0B8D" w:rsidP="00EA0B8D">
      <w:pPr>
        <w:jc w:val="center"/>
        <w:rPr>
          <w:b/>
          <w:sz w:val="28"/>
          <w:szCs w:val="28"/>
        </w:rPr>
      </w:pPr>
    </w:p>
    <w:p w:rsidR="00EA0B8D" w:rsidRDefault="009E3F98" w:rsidP="00EA0B8D">
      <w:pPr>
        <w:rPr>
          <w:rFonts w:ascii="Arial" w:hAnsi="Arial" w:cs="Arial"/>
          <w:color w:val="FF0000"/>
        </w:rPr>
      </w:pPr>
      <w:r>
        <w:rPr>
          <w:rFonts w:ascii="Arial" w:hAnsi="Arial" w:cs="Arial"/>
        </w:rPr>
        <w:t>05.06.</w:t>
      </w:r>
      <w:r w:rsidR="00EA0B8D">
        <w:rPr>
          <w:rFonts w:ascii="Arial" w:hAnsi="Arial" w:cs="Arial"/>
        </w:rPr>
        <w:t xml:space="preserve"> 2023 г. № </w:t>
      </w:r>
      <w:r>
        <w:rPr>
          <w:rFonts w:ascii="Arial" w:hAnsi="Arial" w:cs="Arial"/>
        </w:rPr>
        <w:t>29</w:t>
      </w:r>
    </w:p>
    <w:p w:rsidR="00EA0B8D" w:rsidRDefault="00EA0B8D" w:rsidP="00EA0B8D">
      <w:pPr>
        <w:rPr>
          <w:rFonts w:ascii="Arial" w:hAnsi="Arial" w:cs="Arial"/>
        </w:rPr>
      </w:pPr>
      <w:r>
        <w:rPr>
          <w:rFonts w:ascii="Arial" w:hAnsi="Arial" w:cs="Arial"/>
        </w:rPr>
        <w:t>с. Волково</w:t>
      </w:r>
    </w:p>
    <w:p w:rsidR="00A47FC4" w:rsidRDefault="00A47FC4" w:rsidP="00A47FC4">
      <w:pPr>
        <w:jc w:val="center"/>
        <w:rPr>
          <w:rFonts w:ascii="Arial" w:hAnsi="Arial" w:cs="Arial"/>
          <w:b/>
          <w:sz w:val="32"/>
          <w:szCs w:val="32"/>
          <w:lang w:eastAsia="en-US"/>
        </w:rPr>
      </w:pPr>
    </w:p>
    <w:p w:rsidR="00A47FC4" w:rsidRPr="003E3A9F" w:rsidRDefault="00A47FC4" w:rsidP="00A47FC4">
      <w:pPr>
        <w:jc w:val="center"/>
        <w:rPr>
          <w:rFonts w:ascii="Arial" w:hAnsi="Arial" w:cs="Arial"/>
          <w:b/>
          <w:lang w:eastAsia="en-US"/>
        </w:rPr>
      </w:pPr>
      <w:r w:rsidRPr="003E3A9F">
        <w:rPr>
          <w:rFonts w:ascii="Arial" w:hAnsi="Arial" w:cs="Arial"/>
          <w:b/>
          <w:lang w:eastAsia="en-US"/>
        </w:rPr>
        <w:t>Об утверждении Порядка предоставления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производителям товаров, работ, услуг из бюджета муниципального образования «Волковский сельсовет» Железногорского района Курской области</w:t>
      </w:r>
    </w:p>
    <w:p w:rsidR="00A47FC4" w:rsidRDefault="00A47FC4" w:rsidP="00761004">
      <w:pPr>
        <w:ind w:right="4819"/>
        <w:rPr>
          <w:b/>
          <w:sz w:val="28"/>
          <w:szCs w:val="28"/>
        </w:rPr>
      </w:pPr>
    </w:p>
    <w:p w:rsidR="00A47FC4" w:rsidRDefault="00A47FC4" w:rsidP="00761004">
      <w:pPr>
        <w:ind w:right="4819"/>
        <w:rPr>
          <w:b/>
          <w:sz w:val="28"/>
          <w:szCs w:val="28"/>
        </w:rPr>
      </w:pPr>
    </w:p>
    <w:p w:rsidR="00EA0B8D" w:rsidRPr="003E3A9F" w:rsidRDefault="00EA0B8D" w:rsidP="003E3A9F">
      <w:pPr>
        <w:jc w:val="both"/>
        <w:rPr>
          <w:rFonts w:ascii="Arial" w:hAnsi="Arial" w:cs="Arial"/>
        </w:rPr>
      </w:pPr>
      <w:r w:rsidRPr="003E3A9F">
        <w:rPr>
          <w:rFonts w:ascii="Arial" w:hAnsi="Arial" w:cs="Arial"/>
        </w:rPr>
        <w:t xml:space="preserve">          </w:t>
      </w:r>
      <w:r w:rsidR="00761004" w:rsidRPr="003E3A9F">
        <w:rPr>
          <w:rFonts w:ascii="Arial" w:hAnsi="Arial" w:cs="Arial"/>
        </w:rPr>
        <w:t xml:space="preserve">В соответствии с Бюджетным кодексом Российской Федерации, Постановлением Правительства Российской Федерации от 18 сентября 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r w:rsidR="0030117D" w:rsidRPr="003E3A9F">
        <w:rPr>
          <w:rFonts w:ascii="Arial" w:hAnsi="Arial" w:cs="Arial"/>
        </w:rPr>
        <w:t>законом от 24.07.2007 № 209-ФЗ «</w:t>
      </w:r>
      <w:r w:rsidR="00761004" w:rsidRPr="003E3A9F">
        <w:rPr>
          <w:rFonts w:ascii="Arial" w:hAnsi="Arial" w:cs="Arial"/>
        </w:rPr>
        <w:t>О развитии малого и среднего предпринима</w:t>
      </w:r>
      <w:r w:rsidR="0030117D" w:rsidRPr="003E3A9F">
        <w:rPr>
          <w:rFonts w:ascii="Arial" w:hAnsi="Arial" w:cs="Arial"/>
        </w:rPr>
        <w:t>тельства в Российской Федерации»</w:t>
      </w:r>
      <w:r w:rsidR="00761004" w:rsidRPr="003E3A9F">
        <w:rPr>
          <w:rFonts w:ascii="Arial" w:hAnsi="Arial" w:cs="Arial"/>
        </w:rPr>
        <w:t xml:space="preserve">, руководствуясь Уставом </w:t>
      </w:r>
      <w:r w:rsidR="00761004" w:rsidRPr="003E3A9F">
        <w:rPr>
          <w:rFonts w:ascii="Arial" w:hAnsi="Arial" w:cs="Arial"/>
          <w:kern w:val="2"/>
        </w:rPr>
        <w:t>муниципального образования «Волковский сельсовет» Железногорского района Курской области</w:t>
      </w:r>
      <w:r w:rsidRPr="003E3A9F">
        <w:rPr>
          <w:rFonts w:ascii="Arial" w:hAnsi="Arial" w:cs="Arial"/>
        </w:rPr>
        <w:t>, Администрация Волковского сельсовета Железногорского района</w:t>
      </w:r>
    </w:p>
    <w:p w:rsidR="00EA0B8D" w:rsidRPr="003E3A9F" w:rsidRDefault="00EA0B8D" w:rsidP="003E3A9F">
      <w:pPr>
        <w:jc w:val="both"/>
        <w:rPr>
          <w:rFonts w:ascii="Arial" w:hAnsi="Arial" w:cs="Arial"/>
        </w:rPr>
      </w:pPr>
    </w:p>
    <w:p w:rsidR="00EA0B8D" w:rsidRPr="003E3A9F" w:rsidRDefault="00EA0B8D" w:rsidP="003E3A9F">
      <w:pPr>
        <w:jc w:val="both"/>
        <w:rPr>
          <w:rFonts w:ascii="Arial" w:hAnsi="Arial" w:cs="Arial"/>
        </w:rPr>
      </w:pPr>
      <w:r w:rsidRPr="003E3A9F">
        <w:rPr>
          <w:rFonts w:ascii="Arial" w:hAnsi="Arial" w:cs="Arial"/>
        </w:rPr>
        <w:t>ПОСТАНОВЛЯЕТ:</w:t>
      </w:r>
    </w:p>
    <w:p w:rsidR="00EA0B8D" w:rsidRPr="003E3A9F" w:rsidRDefault="00EA0B8D" w:rsidP="003E3A9F">
      <w:pPr>
        <w:jc w:val="both"/>
        <w:rPr>
          <w:rFonts w:ascii="Arial" w:hAnsi="Arial" w:cs="Arial"/>
        </w:rPr>
      </w:pPr>
    </w:p>
    <w:p w:rsidR="00761004" w:rsidRPr="003E3A9F" w:rsidRDefault="00EA0B8D" w:rsidP="003E3A9F">
      <w:pPr>
        <w:jc w:val="both"/>
        <w:rPr>
          <w:rFonts w:ascii="Arial" w:hAnsi="Arial" w:cs="Arial"/>
        </w:rPr>
      </w:pPr>
      <w:r w:rsidRPr="003E3A9F">
        <w:rPr>
          <w:rFonts w:ascii="Arial" w:hAnsi="Arial" w:cs="Arial"/>
        </w:rPr>
        <w:t xml:space="preserve">           </w:t>
      </w:r>
      <w:r w:rsidR="00761004" w:rsidRPr="003E3A9F">
        <w:rPr>
          <w:rFonts w:ascii="Arial" w:hAnsi="Arial" w:cs="Arial"/>
        </w:rPr>
        <w:t>1. 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«Волковский сельсовет» Железногорского района Курской области (прилагается).</w:t>
      </w:r>
    </w:p>
    <w:p w:rsidR="00761004" w:rsidRPr="003E3A9F" w:rsidRDefault="00761004" w:rsidP="003E3A9F">
      <w:pPr>
        <w:ind w:firstLine="708"/>
        <w:jc w:val="both"/>
        <w:rPr>
          <w:rFonts w:ascii="Arial" w:hAnsi="Arial" w:cs="Arial"/>
        </w:rPr>
      </w:pPr>
      <w:r w:rsidRPr="003E3A9F">
        <w:rPr>
          <w:rFonts w:ascii="Arial" w:hAnsi="Arial" w:cs="Arial"/>
        </w:rPr>
        <w:t xml:space="preserve">2. Положения подпункта 2 пункта 10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«Волковский сельсовет» Железногорского района Курской области не применяются в случае отбора юридических лиц (за исключением государственных (муниципальных) учреждений), индивидуальных предпринимателей для реализации </w:t>
      </w:r>
      <w:r w:rsidRPr="003E3A9F">
        <w:rPr>
          <w:rFonts w:ascii="Arial" w:hAnsi="Arial" w:cs="Arial"/>
        </w:rPr>
        <w:lastRenderedPageBreak/>
        <w:t>дополнительных мероприятий, направленных на снижение напряженности на рынке труда субъектов РФ, 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A47FC4" w:rsidRPr="003E3A9F" w:rsidRDefault="00A47FC4" w:rsidP="003E3A9F">
      <w:pPr>
        <w:ind w:firstLine="708"/>
        <w:jc w:val="both"/>
        <w:rPr>
          <w:rFonts w:ascii="Arial" w:hAnsi="Arial" w:cs="Arial"/>
        </w:rPr>
      </w:pPr>
      <w:r w:rsidRPr="003E3A9F">
        <w:rPr>
          <w:rFonts w:ascii="Arial" w:hAnsi="Arial" w:cs="Arial"/>
        </w:rPr>
        <w:t>3. Признать утратившим силу постановление администрации Волковского сельсовета Железногорского района от 08.10.2019 № 79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МО «Волковский сельсовет» Железногорского района Курской области.</w:t>
      </w:r>
    </w:p>
    <w:p w:rsidR="009E3F98" w:rsidRPr="003E3A9F" w:rsidRDefault="00A47FC4" w:rsidP="003E3A9F">
      <w:pPr>
        <w:ind w:firstLine="708"/>
        <w:jc w:val="both"/>
        <w:rPr>
          <w:rFonts w:ascii="Arial" w:hAnsi="Arial" w:cs="Arial"/>
        </w:rPr>
      </w:pPr>
      <w:r w:rsidRPr="003E3A9F">
        <w:rPr>
          <w:rFonts w:ascii="Arial" w:hAnsi="Arial" w:cs="Arial"/>
        </w:rPr>
        <w:t>4</w:t>
      </w:r>
      <w:r w:rsidR="00761004" w:rsidRPr="003E3A9F">
        <w:rPr>
          <w:rFonts w:ascii="Arial" w:hAnsi="Arial" w:cs="Arial"/>
        </w:rPr>
        <w:t>. Обнародовать настоящее постановление на официальном сайте Администрации Волковского сельсовета Железногорского района в информационно-телекоммуникационной сети «Интернет»</w:t>
      </w:r>
      <w:r w:rsidR="009E3F98" w:rsidRPr="003E3A9F">
        <w:rPr>
          <w:rFonts w:ascii="Arial" w:hAnsi="Arial" w:cs="Arial"/>
        </w:rPr>
        <w:t>.</w:t>
      </w:r>
      <w:r w:rsidR="00761004" w:rsidRPr="003E3A9F">
        <w:rPr>
          <w:rFonts w:ascii="Arial" w:hAnsi="Arial" w:cs="Arial"/>
        </w:rPr>
        <w:t xml:space="preserve"> </w:t>
      </w:r>
    </w:p>
    <w:p w:rsidR="00761004" w:rsidRPr="003E3A9F" w:rsidRDefault="00A47FC4" w:rsidP="003E3A9F">
      <w:pPr>
        <w:ind w:firstLine="708"/>
        <w:jc w:val="both"/>
        <w:rPr>
          <w:rFonts w:ascii="Arial" w:eastAsia="Calibri" w:hAnsi="Arial" w:cs="Arial"/>
        </w:rPr>
      </w:pPr>
      <w:r w:rsidRPr="003E3A9F">
        <w:rPr>
          <w:rFonts w:ascii="Arial" w:hAnsi="Arial" w:cs="Arial"/>
        </w:rPr>
        <w:t>5</w:t>
      </w:r>
      <w:r w:rsidR="00761004" w:rsidRPr="003E3A9F">
        <w:rPr>
          <w:rFonts w:ascii="Arial" w:hAnsi="Arial" w:cs="Arial"/>
        </w:rPr>
        <w:t>. Настоящее постановление вступает в силу с момента его официального обнародования.</w:t>
      </w:r>
    </w:p>
    <w:p w:rsidR="00761004" w:rsidRPr="003E3A9F" w:rsidRDefault="00A47FC4" w:rsidP="003E3A9F">
      <w:pPr>
        <w:suppressAutoHyphens/>
        <w:ind w:firstLine="720"/>
        <w:jc w:val="both"/>
        <w:rPr>
          <w:rFonts w:ascii="Arial" w:hAnsi="Arial" w:cs="Arial"/>
        </w:rPr>
      </w:pPr>
      <w:r w:rsidRPr="003E3A9F">
        <w:rPr>
          <w:rFonts w:ascii="Arial" w:hAnsi="Arial" w:cs="Arial"/>
        </w:rPr>
        <w:t>6</w:t>
      </w:r>
      <w:r w:rsidR="00761004" w:rsidRPr="003E3A9F">
        <w:rPr>
          <w:rFonts w:ascii="Arial" w:hAnsi="Arial" w:cs="Arial"/>
        </w:rPr>
        <w:t xml:space="preserve">. Пункты 9, 9.1, подпункты 5, 13 пункта 10 и абзац первый пункта 27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746D5A" w:rsidRPr="003E3A9F">
        <w:rPr>
          <w:rFonts w:ascii="Arial" w:hAnsi="Arial" w:cs="Arial"/>
        </w:rPr>
        <w:t>м</w:t>
      </w:r>
      <w:r w:rsidR="00761004" w:rsidRPr="003E3A9F">
        <w:rPr>
          <w:rFonts w:ascii="Arial" w:hAnsi="Arial" w:cs="Arial"/>
        </w:rPr>
        <w:t xml:space="preserve">униципального образования «Волковский сельсовет» Железногорского района Курской области в части обязательного использования </w:t>
      </w:r>
      <w:r w:rsidR="00761004" w:rsidRPr="003E3A9F">
        <w:rPr>
          <w:rFonts w:ascii="Arial" w:hAnsi="Arial" w:cs="Arial"/>
          <w:shd w:val="clear" w:color="auto" w:fill="FFFFFF"/>
        </w:rPr>
        <w:t>государственной интегрированной информационной системы упра</w:t>
      </w:r>
      <w:r w:rsidR="00EA2A7D" w:rsidRPr="003E3A9F">
        <w:rPr>
          <w:rFonts w:ascii="Arial" w:hAnsi="Arial" w:cs="Arial"/>
          <w:shd w:val="clear" w:color="auto" w:fill="FFFFFF"/>
        </w:rPr>
        <w:t>вления общественными финансами «</w:t>
      </w:r>
      <w:r w:rsidR="00761004" w:rsidRPr="003E3A9F">
        <w:rPr>
          <w:rFonts w:ascii="Arial" w:hAnsi="Arial" w:cs="Arial"/>
          <w:shd w:val="clear" w:color="auto" w:fill="FFFFFF"/>
        </w:rPr>
        <w:t>Электронный бюджет</w:t>
      </w:r>
      <w:r w:rsidR="00EA2A7D" w:rsidRPr="003E3A9F">
        <w:rPr>
          <w:rFonts w:ascii="Arial" w:hAnsi="Arial" w:cs="Arial"/>
        </w:rPr>
        <w:t>»</w:t>
      </w:r>
      <w:r w:rsidR="00761004" w:rsidRPr="003E3A9F">
        <w:rPr>
          <w:rFonts w:ascii="Arial" w:hAnsi="Arial" w:cs="Arial"/>
        </w:rPr>
        <w:t xml:space="preserve"> применяются при предоставлении субсидий из бюджета </w:t>
      </w:r>
      <w:r w:rsidR="00746D5A" w:rsidRPr="003E3A9F">
        <w:rPr>
          <w:rFonts w:ascii="Arial" w:hAnsi="Arial" w:cs="Arial"/>
        </w:rPr>
        <w:t>м</w:t>
      </w:r>
      <w:r w:rsidR="00761004" w:rsidRPr="003E3A9F">
        <w:rPr>
          <w:rFonts w:ascii="Arial" w:hAnsi="Arial" w:cs="Arial"/>
        </w:rPr>
        <w:t xml:space="preserve">униципального образования «Волковский сельсовет» Железногорского района Курской области, начиная с 1 января 2025 г.  </w:t>
      </w:r>
    </w:p>
    <w:p w:rsidR="00761004" w:rsidRPr="003E3A9F" w:rsidRDefault="00A47FC4" w:rsidP="003E3A9F">
      <w:pPr>
        <w:suppressAutoHyphens/>
        <w:ind w:firstLine="720"/>
        <w:jc w:val="both"/>
        <w:rPr>
          <w:rFonts w:ascii="Arial" w:hAnsi="Arial" w:cs="Arial"/>
        </w:rPr>
      </w:pPr>
      <w:r w:rsidRPr="003E3A9F">
        <w:rPr>
          <w:rFonts w:ascii="Arial" w:hAnsi="Arial" w:cs="Arial"/>
        </w:rPr>
        <w:t>7</w:t>
      </w:r>
      <w:r w:rsidR="00761004" w:rsidRPr="003E3A9F">
        <w:rPr>
          <w:rFonts w:ascii="Arial" w:hAnsi="Arial" w:cs="Arial"/>
        </w:rPr>
        <w:t>. Контроль по исполнению настоящего постановления оставляю за собой.</w:t>
      </w:r>
    </w:p>
    <w:p w:rsidR="00761004" w:rsidRPr="003E3A9F" w:rsidRDefault="00761004" w:rsidP="003E3A9F">
      <w:pPr>
        <w:tabs>
          <w:tab w:val="left" w:pos="0"/>
          <w:tab w:val="left" w:pos="459"/>
          <w:tab w:val="left" w:pos="1168"/>
          <w:tab w:val="left" w:pos="1560"/>
        </w:tabs>
        <w:jc w:val="both"/>
        <w:rPr>
          <w:rFonts w:ascii="Arial" w:hAnsi="Arial" w:cs="Arial"/>
          <w:color w:val="244061"/>
        </w:rPr>
      </w:pPr>
    </w:p>
    <w:p w:rsidR="00761004" w:rsidRPr="003E3A9F" w:rsidRDefault="00761004" w:rsidP="003E3A9F">
      <w:pPr>
        <w:pStyle w:val="2"/>
        <w:spacing w:after="0" w:line="240" w:lineRule="auto"/>
        <w:jc w:val="both"/>
        <w:rPr>
          <w:rFonts w:ascii="Arial" w:hAnsi="Arial" w:cs="Arial"/>
        </w:rPr>
      </w:pPr>
    </w:p>
    <w:p w:rsidR="00761004" w:rsidRPr="003E3A9F" w:rsidRDefault="00761004" w:rsidP="00761004">
      <w:pPr>
        <w:pStyle w:val="2"/>
        <w:spacing w:after="0" w:line="240" w:lineRule="auto"/>
        <w:jc w:val="both"/>
        <w:rPr>
          <w:rFonts w:ascii="Arial" w:hAnsi="Arial" w:cs="Arial"/>
        </w:rPr>
      </w:pPr>
    </w:p>
    <w:p w:rsidR="00746D5A" w:rsidRPr="003E3A9F" w:rsidRDefault="00746D5A" w:rsidP="00746D5A">
      <w:pPr>
        <w:rPr>
          <w:rFonts w:ascii="Arial" w:hAnsi="Arial" w:cs="Arial"/>
        </w:rPr>
      </w:pPr>
      <w:r w:rsidRPr="003E3A9F">
        <w:rPr>
          <w:rFonts w:ascii="Arial" w:hAnsi="Arial" w:cs="Arial"/>
        </w:rPr>
        <w:t>Глава Волковского сельсовета</w:t>
      </w:r>
    </w:p>
    <w:p w:rsidR="00761004" w:rsidRPr="003E3A9F" w:rsidRDefault="00746D5A" w:rsidP="009E3F98">
      <w:pPr>
        <w:rPr>
          <w:rFonts w:ascii="Arial" w:hAnsi="Arial" w:cs="Arial"/>
        </w:rPr>
      </w:pPr>
      <w:r w:rsidRPr="003E3A9F">
        <w:rPr>
          <w:rFonts w:ascii="Arial" w:hAnsi="Arial" w:cs="Arial"/>
        </w:rPr>
        <w:t xml:space="preserve">Железногорского района                                                               </w:t>
      </w:r>
      <w:r w:rsidR="00761004" w:rsidRPr="003E3A9F">
        <w:rPr>
          <w:rFonts w:ascii="Arial" w:hAnsi="Arial" w:cs="Arial"/>
        </w:rPr>
        <w:t xml:space="preserve">       </w:t>
      </w:r>
      <w:r w:rsidR="009E3F98" w:rsidRPr="003E3A9F">
        <w:rPr>
          <w:rFonts w:ascii="Arial" w:hAnsi="Arial" w:cs="Arial"/>
        </w:rPr>
        <w:t>Орлова О.В.</w:t>
      </w:r>
    </w:p>
    <w:p w:rsidR="00761004" w:rsidRPr="003E3A9F" w:rsidRDefault="00761004" w:rsidP="00761004">
      <w:pPr>
        <w:shd w:val="clear" w:color="auto" w:fill="FFFFFF"/>
        <w:jc w:val="both"/>
        <w:rPr>
          <w:rFonts w:ascii="Arial" w:hAnsi="Arial" w:cs="Arial"/>
        </w:rPr>
      </w:pPr>
    </w:p>
    <w:p w:rsidR="00761004" w:rsidRPr="003E3A9F" w:rsidRDefault="00761004" w:rsidP="00761004">
      <w:pPr>
        <w:shd w:val="clear" w:color="auto" w:fill="FFFFFF"/>
        <w:jc w:val="both"/>
        <w:rPr>
          <w:rFonts w:ascii="Arial" w:hAnsi="Arial" w:cs="Arial"/>
        </w:rPr>
      </w:pPr>
    </w:p>
    <w:p w:rsidR="00761004" w:rsidRPr="003E3A9F" w:rsidRDefault="00761004" w:rsidP="00746D5A">
      <w:pPr>
        <w:pageBreakBefore/>
        <w:ind w:left="5670"/>
        <w:rPr>
          <w:rFonts w:ascii="Arial" w:hAnsi="Arial" w:cs="Arial"/>
        </w:rPr>
      </w:pPr>
      <w:r w:rsidRPr="003E3A9F">
        <w:rPr>
          <w:rFonts w:ascii="Arial" w:hAnsi="Arial" w:cs="Arial"/>
          <w:bCs/>
        </w:rPr>
        <w:lastRenderedPageBreak/>
        <w:t xml:space="preserve">Приложение </w:t>
      </w:r>
    </w:p>
    <w:p w:rsidR="00761004" w:rsidRPr="003E3A9F" w:rsidRDefault="00761004" w:rsidP="00746D5A">
      <w:pPr>
        <w:ind w:left="5670"/>
        <w:rPr>
          <w:rFonts w:ascii="Arial" w:hAnsi="Arial" w:cs="Arial"/>
        </w:rPr>
      </w:pPr>
      <w:r w:rsidRPr="003E3A9F">
        <w:rPr>
          <w:rFonts w:ascii="Arial" w:hAnsi="Arial" w:cs="Arial"/>
        </w:rPr>
        <w:t>к постановлению администрации Волковск</w:t>
      </w:r>
      <w:r w:rsidR="00746D5A" w:rsidRPr="003E3A9F">
        <w:rPr>
          <w:rFonts w:ascii="Arial" w:hAnsi="Arial" w:cs="Arial"/>
        </w:rPr>
        <w:t>ого</w:t>
      </w:r>
      <w:r w:rsidRPr="003E3A9F">
        <w:rPr>
          <w:rFonts w:ascii="Arial" w:hAnsi="Arial" w:cs="Arial"/>
        </w:rPr>
        <w:t xml:space="preserve"> сельсовет</w:t>
      </w:r>
      <w:r w:rsidR="00746D5A" w:rsidRPr="003E3A9F">
        <w:rPr>
          <w:rFonts w:ascii="Arial" w:hAnsi="Arial" w:cs="Arial"/>
        </w:rPr>
        <w:t>а</w:t>
      </w:r>
      <w:r w:rsidRPr="003E3A9F">
        <w:rPr>
          <w:rFonts w:ascii="Arial" w:hAnsi="Arial" w:cs="Arial"/>
        </w:rPr>
        <w:t xml:space="preserve"> Железногорского района </w:t>
      </w:r>
    </w:p>
    <w:p w:rsidR="00761004" w:rsidRPr="003E3A9F" w:rsidRDefault="00761004" w:rsidP="00746D5A">
      <w:pPr>
        <w:ind w:left="5670"/>
        <w:rPr>
          <w:rFonts w:ascii="Arial" w:hAnsi="Arial" w:cs="Arial"/>
        </w:rPr>
      </w:pPr>
      <w:r w:rsidRPr="003E3A9F">
        <w:rPr>
          <w:rFonts w:ascii="Arial" w:hAnsi="Arial" w:cs="Arial"/>
        </w:rPr>
        <w:t xml:space="preserve">от </w:t>
      </w:r>
      <w:r w:rsidR="009E3F98" w:rsidRPr="003E3A9F">
        <w:rPr>
          <w:rFonts w:ascii="Arial" w:hAnsi="Arial" w:cs="Arial"/>
        </w:rPr>
        <w:t>05.06.2023 № 29</w:t>
      </w:r>
    </w:p>
    <w:p w:rsidR="00761004" w:rsidRPr="003E3A9F" w:rsidRDefault="00761004" w:rsidP="00761004">
      <w:pPr>
        <w:jc w:val="both"/>
        <w:rPr>
          <w:rFonts w:ascii="Arial" w:hAnsi="Arial" w:cs="Arial"/>
        </w:rPr>
      </w:pPr>
    </w:p>
    <w:p w:rsidR="00761004" w:rsidRPr="003E3A9F" w:rsidRDefault="00761004" w:rsidP="00761004">
      <w:pPr>
        <w:jc w:val="center"/>
        <w:rPr>
          <w:rFonts w:ascii="Arial" w:hAnsi="Arial" w:cs="Arial"/>
          <w:b/>
          <w:bCs/>
        </w:rPr>
      </w:pPr>
      <w:bookmarkStart w:id="0" w:name="Bookmark8"/>
      <w:bookmarkEnd w:id="0"/>
      <w:r w:rsidRPr="003E3A9F">
        <w:rPr>
          <w:rFonts w:ascii="Arial" w:hAnsi="Arial" w:cs="Arial"/>
          <w:b/>
          <w:bCs/>
          <w:kern w:val="2"/>
        </w:rPr>
        <w:t>Порядок</w:t>
      </w:r>
    </w:p>
    <w:p w:rsidR="00761004" w:rsidRPr="003E3A9F" w:rsidRDefault="00761004" w:rsidP="00761004">
      <w:pPr>
        <w:ind w:hanging="6"/>
        <w:jc w:val="center"/>
        <w:rPr>
          <w:rFonts w:ascii="Arial" w:hAnsi="Arial" w:cs="Arial"/>
          <w:b/>
          <w:bCs/>
        </w:rPr>
      </w:pPr>
      <w:bookmarkStart w:id="1" w:name="Bookmark9"/>
      <w:bookmarkEnd w:id="1"/>
      <w:r w:rsidRPr="003E3A9F">
        <w:rPr>
          <w:rFonts w:ascii="Arial" w:hAnsi="Arial" w:cs="Arial"/>
          <w:b/>
          <w:bC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746D5A" w:rsidRPr="003E3A9F">
        <w:rPr>
          <w:rFonts w:ascii="Arial" w:hAnsi="Arial" w:cs="Arial"/>
          <w:b/>
          <w:bCs/>
        </w:rPr>
        <w:t>м</w:t>
      </w:r>
      <w:r w:rsidRPr="003E3A9F">
        <w:rPr>
          <w:rFonts w:ascii="Arial" w:hAnsi="Arial" w:cs="Arial"/>
          <w:b/>
          <w:bCs/>
        </w:rPr>
        <w:t>униципального образования «Волковский сельсовет» Железногорского района Курской области</w:t>
      </w:r>
      <w:bookmarkStart w:id="2" w:name="Bookmark11"/>
      <w:bookmarkStart w:id="3" w:name="Bookmark10"/>
      <w:bookmarkEnd w:id="2"/>
      <w:bookmarkEnd w:id="3"/>
      <w:r w:rsidRPr="003E3A9F">
        <w:rPr>
          <w:rFonts w:ascii="Arial" w:hAnsi="Arial" w:cs="Arial"/>
          <w:b/>
          <w:bCs/>
        </w:rPr>
        <w:t xml:space="preserve"> </w:t>
      </w:r>
    </w:p>
    <w:p w:rsidR="00761004" w:rsidRPr="003E3A9F" w:rsidRDefault="00761004" w:rsidP="00761004">
      <w:pPr>
        <w:ind w:hanging="6"/>
        <w:jc w:val="center"/>
        <w:rPr>
          <w:rFonts w:ascii="Arial" w:hAnsi="Arial" w:cs="Arial"/>
        </w:rPr>
      </w:pPr>
      <w:r w:rsidRPr="003E3A9F">
        <w:rPr>
          <w:rFonts w:ascii="Arial" w:hAnsi="Arial" w:cs="Arial"/>
        </w:rPr>
        <w:t xml:space="preserve">(далее – Порядок) </w:t>
      </w:r>
    </w:p>
    <w:p w:rsidR="00761004" w:rsidRPr="003E3A9F" w:rsidRDefault="00761004" w:rsidP="00761004">
      <w:pPr>
        <w:ind w:hanging="6"/>
        <w:jc w:val="center"/>
        <w:rPr>
          <w:rFonts w:ascii="Arial" w:hAnsi="Arial" w:cs="Arial"/>
        </w:rPr>
      </w:pPr>
    </w:p>
    <w:p w:rsidR="00761004" w:rsidRPr="003E3A9F" w:rsidRDefault="00761004" w:rsidP="00746D5A">
      <w:pPr>
        <w:numPr>
          <w:ilvl w:val="0"/>
          <w:numId w:val="1"/>
        </w:numPr>
        <w:tabs>
          <w:tab w:val="left" w:pos="1418"/>
        </w:tabs>
        <w:suppressAutoHyphens/>
        <w:ind w:left="0" w:firstLine="0"/>
        <w:jc w:val="center"/>
        <w:rPr>
          <w:rFonts w:ascii="Arial" w:eastAsia="Calibri" w:hAnsi="Arial" w:cs="Arial"/>
        </w:rPr>
      </w:pPr>
      <w:r w:rsidRPr="003E3A9F">
        <w:rPr>
          <w:rFonts w:ascii="Arial" w:hAnsi="Arial" w:cs="Arial"/>
          <w:b/>
          <w:bCs/>
        </w:rPr>
        <w:t>Общие положения о предоставлении субсидий</w:t>
      </w:r>
    </w:p>
    <w:p w:rsidR="00761004" w:rsidRPr="003E3A9F" w:rsidRDefault="00761004" w:rsidP="00761004">
      <w:pPr>
        <w:ind w:firstLine="709"/>
        <w:jc w:val="both"/>
        <w:rPr>
          <w:rFonts w:ascii="Arial" w:hAnsi="Arial" w:cs="Arial"/>
        </w:rPr>
      </w:pPr>
    </w:p>
    <w:p w:rsidR="00761004" w:rsidRPr="003E3A9F" w:rsidRDefault="00761004" w:rsidP="00761004">
      <w:pPr>
        <w:numPr>
          <w:ilvl w:val="1"/>
          <w:numId w:val="2"/>
        </w:numPr>
        <w:tabs>
          <w:tab w:val="left" w:pos="0"/>
          <w:tab w:val="left" w:pos="993"/>
        </w:tabs>
        <w:suppressAutoHyphens/>
        <w:ind w:left="0" w:firstLine="709"/>
        <w:jc w:val="both"/>
        <w:rPr>
          <w:rFonts w:ascii="Arial" w:hAnsi="Arial" w:cs="Arial"/>
        </w:rPr>
      </w:pPr>
      <w:r w:rsidRPr="003E3A9F">
        <w:rPr>
          <w:rFonts w:ascii="Arial" w:hAnsi="Arial" w:cs="Arial"/>
        </w:rPr>
        <w:t>Настоящий Порядок разработан в соответствии с Бюджетным кодексом Российской Федерации,</w:t>
      </w:r>
      <w:hyperlink r:id="rId7" w:history="1">
        <w:r w:rsidRPr="003E3A9F">
          <w:rPr>
            <w:rFonts w:ascii="Arial" w:hAnsi="Arial" w:cs="Arial"/>
          </w:rPr>
          <w:t xml:space="preserve"> Постановлением </w:t>
        </w:r>
      </w:hyperlink>
      <w:r w:rsidRPr="003E3A9F">
        <w:rPr>
          <w:rFonts w:ascii="Arial" w:hAnsi="Arial" w:cs="Arial"/>
        </w:rPr>
        <w:t xml:space="preserve">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rsidR="00761004" w:rsidRPr="003E3A9F" w:rsidRDefault="00761004" w:rsidP="00761004">
      <w:pPr>
        <w:ind w:firstLine="709"/>
        <w:jc w:val="both"/>
        <w:rPr>
          <w:rFonts w:ascii="Arial" w:hAnsi="Arial" w:cs="Arial"/>
        </w:rPr>
      </w:pPr>
      <w:r w:rsidRPr="003E3A9F">
        <w:rPr>
          <w:rFonts w:ascii="Arial" w:hAnsi="Arial" w:cs="Arial"/>
        </w:rPr>
        <w:t>2. В настоящем Порядке используется следующие понятия:</w:t>
      </w:r>
    </w:p>
    <w:p w:rsidR="00761004" w:rsidRPr="003E3A9F" w:rsidRDefault="00761004" w:rsidP="00761004">
      <w:pPr>
        <w:ind w:firstLine="709"/>
        <w:jc w:val="both"/>
        <w:rPr>
          <w:rFonts w:ascii="Arial" w:hAnsi="Arial" w:cs="Arial"/>
        </w:rPr>
      </w:pPr>
      <w:r w:rsidRPr="003E3A9F">
        <w:rPr>
          <w:rFonts w:ascii="Arial" w:hAnsi="Arial" w:cs="Arial"/>
        </w:rPr>
        <w:t>1) участник конкурса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настоящим Порядком, за предоставлением грантов в форме субсидии (далее – субсидии);</w:t>
      </w:r>
    </w:p>
    <w:p w:rsidR="00761004" w:rsidRPr="003E3A9F" w:rsidRDefault="00761004" w:rsidP="00761004">
      <w:pPr>
        <w:ind w:firstLine="709"/>
        <w:jc w:val="both"/>
        <w:rPr>
          <w:rFonts w:ascii="Arial" w:hAnsi="Arial" w:cs="Arial"/>
        </w:rPr>
      </w:pPr>
      <w:r w:rsidRPr="003E3A9F">
        <w:rPr>
          <w:rFonts w:ascii="Arial" w:hAnsi="Arial" w:cs="Arial"/>
        </w:rPr>
        <w:t>2) получатель субсидии – участник конкурса, в отношении которого принято решение о предоставлении субсидии;</w:t>
      </w:r>
    </w:p>
    <w:p w:rsidR="00761004" w:rsidRPr="003E3A9F" w:rsidRDefault="00761004" w:rsidP="00761004">
      <w:pPr>
        <w:ind w:firstLine="709"/>
        <w:jc w:val="both"/>
        <w:rPr>
          <w:rFonts w:ascii="Arial" w:hAnsi="Arial" w:cs="Arial"/>
        </w:rPr>
      </w:pPr>
      <w:r w:rsidRPr="003E3A9F">
        <w:rPr>
          <w:rFonts w:ascii="Arial" w:hAnsi="Arial" w:cs="Arial"/>
        </w:rPr>
        <w:t xml:space="preserve">3) проект – документ, оформленный в письменном виде и предусматривающий проведение экономических, экологических и иных мероприятий, направленных на развитие производства товаров и услуг на территории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ind w:firstLine="709"/>
        <w:jc w:val="both"/>
        <w:rPr>
          <w:rFonts w:ascii="Arial" w:hAnsi="Arial" w:cs="Arial"/>
        </w:rPr>
      </w:pPr>
      <w:r w:rsidRPr="003E3A9F">
        <w:rPr>
          <w:rFonts w:ascii="Arial" w:hAnsi="Arial" w:cs="Arial"/>
        </w:rPr>
        <w:t xml:space="preserve">3.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форме предоставления грантов с целью </w:t>
      </w:r>
      <w:r w:rsidR="009E3F98" w:rsidRPr="003E3A9F">
        <w:rPr>
          <w:rFonts w:ascii="Arial" w:hAnsi="Arial" w:cs="Arial"/>
          <w:i/>
          <w:color w:val="000000" w:themeColor="text1"/>
          <w:shd w:val="clear" w:color="auto" w:fill="FFFFFF" w:themeFill="background1"/>
        </w:rPr>
        <w:t xml:space="preserve">частичного </w:t>
      </w:r>
      <w:r w:rsidRPr="003E3A9F">
        <w:rPr>
          <w:rFonts w:ascii="Arial" w:hAnsi="Arial" w:cs="Arial"/>
          <w:shd w:val="clear" w:color="auto" w:fill="FFFFFF" w:themeFill="background1"/>
        </w:rPr>
        <w:t>обеспечения</w:t>
      </w:r>
      <w:r w:rsidRPr="003E3A9F">
        <w:rPr>
          <w:rFonts w:ascii="Arial" w:hAnsi="Arial" w:cs="Arial"/>
        </w:rPr>
        <w:t xml:space="preserve"> финансовых затрат, связанных с реализацией проектов на территории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w:t>
      </w:r>
      <w:r w:rsidRPr="003E3A9F">
        <w:rPr>
          <w:rFonts w:ascii="Arial" w:hAnsi="Arial" w:cs="Arial"/>
        </w:rPr>
        <w:lastRenderedPageBreak/>
        <w:t>Железногорского района Курской области, стимулирования развития и поощрения достигнутых результатов в соответствующей сфере деятельности.</w:t>
      </w:r>
    </w:p>
    <w:p w:rsidR="00761004" w:rsidRPr="003E3A9F" w:rsidRDefault="00761004" w:rsidP="00761004">
      <w:pPr>
        <w:ind w:firstLine="709"/>
        <w:jc w:val="both"/>
        <w:rPr>
          <w:rFonts w:ascii="Arial" w:hAnsi="Arial" w:cs="Arial"/>
        </w:rPr>
      </w:pPr>
      <w:r w:rsidRPr="003E3A9F">
        <w:rPr>
          <w:rFonts w:ascii="Arial" w:hAnsi="Arial" w:cs="Arial"/>
        </w:rPr>
        <w:t xml:space="preserve">4. Главным распорядителем средств бюджета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w:t>
      </w:r>
      <w:r w:rsidR="00746D5A" w:rsidRPr="003E3A9F">
        <w:rPr>
          <w:rFonts w:ascii="Arial" w:hAnsi="Arial" w:cs="Arial"/>
        </w:rPr>
        <w:t>Администрация Волковского сельсовета Железногорского района</w:t>
      </w:r>
      <w:r w:rsidRPr="003E3A9F">
        <w:rPr>
          <w:rFonts w:ascii="Arial" w:hAnsi="Arial" w:cs="Arial"/>
          <w:color w:val="000000"/>
        </w:rPr>
        <w:t xml:space="preserve"> </w:t>
      </w:r>
      <w:r w:rsidRPr="003E3A9F">
        <w:rPr>
          <w:rFonts w:ascii="Arial" w:hAnsi="Arial" w:cs="Arial"/>
        </w:rPr>
        <w:t>(далее также – Администрация, главный распорядитель).</w:t>
      </w:r>
    </w:p>
    <w:p w:rsidR="00761004" w:rsidRPr="003E3A9F" w:rsidRDefault="00761004" w:rsidP="00761004">
      <w:pPr>
        <w:ind w:firstLine="709"/>
        <w:jc w:val="both"/>
        <w:rPr>
          <w:rFonts w:ascii="Arial" w:hAnsi="Arial" w:cs="Arial"/>
        </w:rPr>
      </w:pPr>
      <w:r w:rsidRPr="003E3A9F">
        <w:rPr>
          <w:rFonts w:ascii="Arial" w:hAnsi="Arial" w:cs="Arial"/>
        </w:rPr>
        <w:t xml:space="preserve">5. Субсидии предоставляются из средств бюджета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761004" w:rsidRPr="003E3A9F" w:rsidRDefault="00761004" w:rsidP="00761004">
      <w:pPr>
        <w:ind w:firstLine="709"/>
        <w:jc w:val="both"/>
        <w:rPr>
          <w:rFonts w:ascii="Arial" w:hAnsi="Arial" w:cs="Arial"/>
        </w:rPr>
      </w:pPr>
      <w:r w:rsidRPr="003E3A9F">
        <w:rPr>
          <w:rFonts w:ascii="Arial" w:hAnsi="Arial" w:cs="Arial"/>
        </w:rPr>
        <w:t xml:space="preserve">6. Субсидии предоставляются главным распорядителем по результатам отбора получателей субсидии, который проводится в форме конкурса (далее – конкурс), </w:t>
      </w:r>
    </w:p>
    <w:p w:rsidR="00761004" w:rsidRPr="003E3A9F" w:rsidRDefault="00761004" w:rsidP="00761004">
      <w:pPr>
        <w:ind w:firstLine="709"/>
        <w:jc w:val="both"/>
        <w:rPr>
          <w:rFonts w:ascii="Arial" w:hAnsi="Arial" w:cs="Arial"/>
        </w:rPr>
      </w:pPr>
      <w:r w:rsidRPr="003E3A9F">
        <w:rPr>
          <w:rFonts w:ascii="Arial" w:hAnsi="Arial" w:cs="Arial"/>
        </w:rPr>
        <w:t>Конкурс проводится в целях определения получателя субсидии исходя из наилучших результатов, в целях достижения которых предоставляется субсидия (далее – результат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 xml:space="preserve">6.1. Получатели субсидии определяются в соответствии с решением, принимаемым Администрацией, в целях использования резервного фонда Администрации. </w:t>
      </w:r>
    </w:p>
    <w:p w:rsidR="00761004" w:rsidRPr="003E3A9F" w:rsidRDefault="00761004" w:rsidP="00761004">
      <w:pPr>
        <w:ind w:firstLine="709"/>
        <w:jc w:val="both"/>
        <w:rPr>
          <w:rFonts w:ascii="Arial" w:hAnsi="Arial" w:cs="Arial"/>
        </w:rPr>
      </w:pPr>
      <w:r w:rsidRPr="003E3A9F">
        <w:rPr>
          <w:rFonts w:ascii="Arial" w:hAnsi="Arial" w:cs="Arial"/>
        </w:rPr>
        <w:t xml:space="preserve">Субсидии предоставляются из бюджета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в случаях, предусмотренных решением о местном бюджете, в порядке, установленном настоящим Порядком.  </w:t>
      </w:r>
    </w:p>
    <w:p w:rsidR="00761004" w:rsidRPr="003E3A9F" w:rsidRDefault="00761004" w:rsidP="00761004">
      <w:pPr>
        <w:ind w:firstLine="709"/>
        <w:jc w:val="both"/>
        <w:rPr>
          <w:rFonts w:ascii="Arial" w:hAnsi="Arial" w:cs="Arial"/>
        </w:rPr>
      </w:pPr>
      <w:r w:rsidRPr="003E3A9F">
        <w:rPr>
          <w:rFonts w:ascii="Arial" w:hAnsi="Arial" w:cs="Arial"/>
        </w:rPr>
        <w:t>7. Субсидии предоставляются юридическим лицам, индивидуальным предпринимателям, физическим лицам, соответствующим следующим критериям:</w:t>
      </w:r>
    </w:p>
    <w:p w:rsidR="00761004" w:rsidRPr="003E3A9F" w:rsidRDefault="00761004" w:rsidP="00761004">
      <w:pPr>
        <w:ind w:firstLine="709"/>
        <w:jc w:val="both"/>
        <w:rPr>
          <w:rFonts w:ascii="Arial" w:hAnsi="Arial" w:cs="Arial"/>
        </w:rPr>
      </w:pPr>
      <w:r w:rsidRPr="003E3A9F">
        <w:rPr>
          <w:rFonts w:ascii="Arial" w:hAnsi="Arial" w:cs="Arial"/>
        </w:rPr>
        <w:t xml:space="preserve">1) регистрация в установленном законодательством порядке и осуществление деятельности на территории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ind w:firstLine="709"/>
        <w:jc w:val="both"/>
        <w:rPr>
          <w:rFonts w:ascii="Arial" w:hAnsi="Arial" w:cs="Arial"/>
        </w:rPr>
      </w:pPr>
      <w:r w:rsidRPr="003E3A9F">
        <w:rPr>
          <w:rFonts w:ascii="Arial" w:hAnsi="Arial" w:cs="Arial"/>
        </w:rPr>
        <w:t xml:space="preserve">2) соответствие сферы деятельности участника конкурса видам деятельности, определенным решением о бюджете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на очередной финансовый год (очередной финансовый год и плановый период);</w:t>
      </w:r>
    </w:p>
    <w:p w:rsidR="00761004" w:rsidRPr="003E3A9F" w:rsidRDefault="00761004" w:rsidP="00761004">
      <w:pPr>
        <w:ind w:firstLine="709"/>
        <w:jc w:val="both"/>
        <w:rPr>
          <w:rFonts w:ascii="Arial" w:hAnsi="Arial" w:cs="Arial"/>
        </w:rPr>
      </w:pPr>
      <w:r w:rsidRPr="003E3A9F">
        <w:rPr>
          <w:rFonts w:ascii="Arial" w:hAnsi="Arial" w:cs="Arial"/>
        </w:rPr>
        <w:t>3) наличие опыта, необходимого для достижения результатов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4) наличие кадрового состава, необходимого для достижения результатов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5) наличие материально-технической базы, необходимой для достижения результатов предоставления субсидии.</w:t>
      </w:r>
    </w:p>
    <w:p w:rsidR="00761004" w:rsidRPr="003E3A9F" w:rsidRDefault="00761004" w:rsidP="00761004">
      <w:pPr>
        <w:ind w:firstLine="709"/>
        <w:jc w:val="both"/>
        <w:rPr>
          <w:rFonts w:ascii="Arial" w:hAnsi="Arial" w:cs="Arial"/>
          <w:b/>
          <w:bCs/>
        </w:rPr>
      </w:pPr>
      <w:r w:rsidRPr="003E3A9F">
        <w:rPr>
          <w:rFonts w:ascii="Arial" w:hAnsi="Arial" w:cs="Arial"/>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761004" w:rsidRPr="003E3A9F" w:rsidRDefault="00761004" w:rsidP="00761004">
      <w:pPr>
        <w:ind w:firstLine="709"/>
        <w:jc w:val="center"/>
        <w:rPr>
          <w:rFonts w:ascii="Arial" w:hAnsi="Arial" w:cs="Arial"/>
        </w:rPr>
      </w:pPr>
      <w:r w:rsidRPr="003E3A9F">
        <w:rPr>
          <w:rFonts w:ascii="Arial" w:hAnsi="Arial" w:cs="Arial"/>
          <w:b/>
          <w:bCs/>
        </w:rPr>
        <w:t>2. Порядок проведения отбора получателей субсидий</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bookmarkStart w:id="4" w:name="sub_7"/>
      <w:bookmarkEnd w:id="4"/>
      <w:r w:rsidRPr="003E3A9F">
        <w:rPr>
          <w:rFonts w:ascii="Arial" w:hAnsi="Arial" w:cs="Arial"/>
        </w:rPr>
        <w:t xml:space="preserve">9. </w:t>
      </w:r>
      <w:r w:rsidRPr="003E3A9F">
        <w:rPr>
          <w:rFonts w:ascii="Arial" w:hAnsi="Arial" w:cs="Arial"/>
          <w:shd w:val="clear" w:color="auto" w:fill="FFFFFF"/>
        </w:rPr>
        <w:t>Отбор получателей субсидий осуществляется в государственной интегрированной информационной системе упра</w:t>
      </w:r>
      <w:r w:rsidR="00A47FC4" w:rsidRPr="003E3A9F">
        <w:rPr>
          <w:rFonts w:ascii="Arial" w:hAnsi="Arial" w:cs="Arial"/>
          <w:shd w:val="clear" w:color="auto" w:fill="FFFFFF"/>
        </w:rPr>
        <w:t xml:space="preserve">вления общественными </w:t>
      </w:r>
      <w:r w:rsidR="00A47FC4" w:rsidRPr="003E3A9F">
        <w:rPr>
          <w:rFonts w:ascii="Arial" w:hAnsi="Arial" w:cs="Arial"/>
          <w:shd w:val="clear" w:color="auto" w:fill="FFFFFF"/>
        </w:rPr>
        <w:lastRenderedPageBreak/>
        <w:t>финансами «</w:t>
      </w:r>
      <w:r w:rsidRPr="003E3A9F">
        <w:rPr>
          <w:rFonts w:ascii="Arial" w:hAnsi="Arial" w:cs="Arial"/>
          <w:shd w:val="clear" w:color="auto" w:fill="FFFFFF"/>
        </w:rPr>
        <w:t>Электронный б</w:t>
      </w:r>
      <w:r w:rsidR="00A47FC4" w:rsidRPr="003E3A9F">
        <w:rPr>
          <w:rFonts w:ascii="Arial" w:hAnsi="Arial" w:cs="Arial"/>
          <w:shd w:val="clear" w:color="auto" w:fill="FFFFFF"/>
        </w:rPr>
        <w:t>юджет»</w:t>
      </w:r>
      <w:r w:rsidRPr="003E3A9F">
        <w:rPr>
          <w:rFonts w:ascii="Arial" w:hAnsi="Arial" w:cs="Arial"/>
          <w:shd w:val="clear" w:color="auto" w:fill="FFFFFF"/>
        </w:rPr>
        <w:t xml:space="preserve"> (далее – системы «Электронный бюджет)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w:t>
      </w:r>
      <w:r w:rsidR="00A47FC4" w:rsidRPr="003E3A9F">
        <w:rPr>
          <w:rFonts w:ascii="Arial" w:hAnsi="Arial" w:cs="Arial"/>
          <w:shd w:val="clear" w:color="auto" w:fill="FFFFFF"/>
        </w:rPr>
        <w:t>формационных систем с системой «</w:t>
      </w:r>
      <w:r w:rsidRPr="003E3A9F">
        <w:rPr>
          <w:rFonts w:ascii="Arial" w:hAnsi="Arial" w:cs="Arial"/>
          <w:shd w:val="clear" w:color="auto" w:fill="FFFFFF"/>
        </w:rPr>
        <w:t>Электронный б</w:t>
      </w:r>
      <w:r w:rsidR="00A47FC4" w:rsidRPr="003E3A9F">
        <w:rPr>
          <w:rFonts w:ascii="Arial" w:hAnsi="Arial" w:cs="Arial"/>
          <w:shd w:val="clear" w:color="auto" w:fill="FFFFFF"/>
        </w:rPr>
        <w:t>юджет»</w:t>
      </w:r>
      <w:r w:rsidRPr="003E3A9F">
        <w:rPr>
          <w:rFonts w:ascii="Arial" w:hAnsi="Arial" w:cs="Arial"/>
          <w:shd w:val="clear" w:color="auto" w:fill="FFFFFF"/>
        </w:rPr>
        <w:t>.</w:t>
      </w:r>
    </w:p>
    <w:p w:rsidR="00761004" w:rsidRPr="003E3A9F" w:rsidRDefault="00761004" w:rsidP="00761004">
      <w:pPr>
        <w:ind w:firstLine="709"/>
        <w:jc w:val="both"/>
        <w:rPr>
          <w:rFonts w:ascii="Arial" w:hAnsi="Arial" w:cs="Arial"/>
        </w:rPr>
      </w:pPr>
      <w:r w:rsidRPr="003E3A9F">
        <w:rPr>
          <w:rFonts w:ascii="Arial" w:hAnsi="Arial" w:cs="Arial"/>
        </w:rPr>
        <w:t>9.1. Главный распорядитель размещает объявление о проведении конкурса на едином портале (в случае проведения конкурса в системе «Электронный бюджет»), а также на официальном сайте Администрации в информационно-телекоммуникационной сети «Интернет» за 3 рабочих дня до начала приема заявок.</w:t>
      </w:r>
    </w:p>
    <w:p w:rsidR="00761004" w:rsidRPr="003E3A9F" w:rsidRDefault="00761004" w:rsidP="00761004">
      <w:pPr>
        <w:ind w:firstLine="709"/>
        <w:jc w:val="both"/>
        <w:rPr>
          <w:rFonts w:ascii="Arial" w:hAnsi="Arial" w:cs="Arial"/>
        </w:rPr>
      </w:pPr>
      <w:bookmarkStart w:id="5" w:name="sub_8"/>
      <w:bookmarkEnd w:id="5"/>
      <w:r w:rsidRPr="003E3A9F">
        <w:rPr>
          <w:rFonts w:ascii="Arial" w:hAnsi="Arial" w:cs="Arial"/>
        </w:rPr>
        <w:t>10. В объявлении о проведении конкурса должны быть указаны следующие сведения:</w:t>
      </w:r>
    </w:p>
    <w:p w:rsidR="00761004" w:rsidRPr="003E3A9F" w:rsidRDefault="00761004" w:rsidP="00761004">
      <w:pPr>
        <w:ind w:firstLine="709"/>
        <w:jc w:val="both"/>
        <w:rPr>
          <w:rFonts w:ascii="Arial" w:hAnsi="Arial" w:cs="Arial"/>
        </w:rPr>
      </w:pPr>
      <w:r w:rsidRPr="003E3A9F">
        <w:rPr>
          <w:rFonts w:ascii="Arial" w:hAnsi="Arial" w:cs="Arial"/>
        </w:rPr>
        <w:t>1) сроки проведения конкурса, а также информация о возможности проведения нескольких этапов конкурса с указанием сроков и порядка их проведения (при необходимости);</w:t>
      </w:r>
    </w:p>
    <w:p w:rsidR="00761004" w:rsidRPr="003E3A9F" w:rsidRDefault="00761004" w:rsidP="00761004">
      <w:pPr>
        <w:ind w:firstLine="709"/>
        <w:jc w:val="both"/>
        <w:rPr>
          <w:rFonts w:ascii="Arial" w:hAnsi="Arial" w:cs="Arial"/>
        </w:rPr>
      </w:pPr>
      <w:r w:rsidRPr="003E3A9F">
        <w:rPr>
          <w:rFonts w:ascii="Arial" w:hAnsi="Arial" w:cs="Arial"/>
        </w:rPr>
        <w:t>2)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761004" w:rsidRPr="003E3A9F" w:rsidRDefault="00761004" w:rsidP="00761004">
      <w:pPr>
        <w:ind w:firstLine="709"/>
        <w:jc w:val="both"/>
        <w:rPr>
          <w:rFonts w:ascii="Arial" w:hAnsi="Arial" w:cs="Arial"/>
        </w:rPr>
      </w:pPr>
      <w:r w:rsidRPr="003E3A9F">
        <w:rPr>
          <w:rFonts w:ascii="Arial" w:hAnsi="Arial" w:cs="Arial"/>
        </w:rPr>
        <w:t>3) наименование, место нахождения, почтовый адрес, адрес электронной почты Администрации;</w:t>
      </w:r>
    </w:p>
    <w:p w:rsidR="00761004" w:rsidRPr="003E3A9F" w:rsidRDefault="00761004" w:rsidP="00761004">
      <w:pPr>
        <w:ind w:firstLine="709"/>
        <w:jc w:val="both"/>
        <w:rPr>
          <w:rFonts w:ascii="Arial" w:hAnsi="Arial" w:cs="Arial"/>
        </w:rPr>
      </w:pPr>
      <w:r w:rsidRPr="003E3A9F">
        <w:rPr>
          <w:rFonts w:ascii="Arial" w:hAnsi="Arial" w:cs="Arial"/>
        </w:rPr>
        <w:t>4) результаты предоставления субсидий в соответствии с подпунктом 2 пункта 37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5) доменное имя и (</w:t>
      </w:r>
      <w:r w:rsidR="00A47FC4" w:rsidRPr="003E3A9F">
        <w:rPr>
          <w:rFonts w:ascii="Arial" w:hAnsi="Arial" w:cs="Arial"/>
        </w:rPr>
        <w:t>или) указатели страниц системы «Электронный бюджет»</w:t>
      </w:r>
      <w:r w:rsidRPr="003E3A9F">
        <w:rPr>
          <w:rFonts w:ascii="Arial" w:hAnsi="Arial" w:cs="Arial"/>
        </w:rPr>
        <w:t xml:space="preserve"> или иного сайта в информационно-телек</w:t>
      </w:r>
      <w:r w:rsidR="00A47FC4" w:rsidRPr="003E3A9F">
        <w:rPr>
          <w:rFonts w:ascii="Arial" w:hAnsi="Arial" w:cs="Arial"/>
        </w:rPr>
        <w:t>оммуникационной сети «Интернет»</w:t>
      </w:r>
      <w:r w:rsidRPr="003E3A9F">
        <w:rPr>
          <w:rFonts w:ascii="Arial" w:hAnsi="Arial" w:cs="Arial"/>
        </w:rPr>
        <w:t>, на котором обеспечивается проведение отбора;</w:t>
      </w:r>
    </w:p>
    <w:p w:rsidR="00761004" w:rsidRPr="003E3A9F" w:rsidRDefault="00761004" w:rsidP="00761004">
      <w:pPr>
        <w:ind w:firstLine="709"/>
        <w:jc w:val="both"/>
        <w:rPr>
          <w:rFonts w:ascii="Arial" w:hAnsi="Arial" w:cs="Arial"/>
        </w:rPr>
      </w:pPr>
      <w:r w:rsidRPr="003E3A9F">
        <w:rPr>
          <w:rFonts w:ascii="Arial" w:hAnsi="Arial" w:cs="Arial"/>
        </w:rPr>
        <w:t>6) требования к участникам конкурса в соответствии с пунктом 11 настоящего Порядка и перечень документов, представляемых участниками конкурса для подтверждения их соответствия указанным требованиям;</w:t>
      </w:r>
    </w:p>
    <w:p w:rsidR="00761004" w:rsidRPr="003E3A9F" w:rsidRDefault="00761004" w:rsidP="00761004">
      <w:pPr>
        <w:ind w:firstLine="709"/>
        <w:jc w:val="both"/>
        <w:rPr>
          <w:rFonts w:ascii="Arial" w:hAnsi="Arial" w:cs="Arial"/>
        </w:rPr>
      </w:pPr>
      <w:r w:rsidRPr="003E3A9F">
        <w:rPr>
          <w:rFonts w:ascii="Arial" w:hAnsi="Arial" w:cs="Arial"/>
        </w:rPr>
        <w:t>7) порядок подачи заявок участниками конкурса и требования, предъявляемые к форме и содержанию заявок, подаваемых участниками конкурса;</w:t>
      </w:r>
    </w:p>
    <w:p w:rsidR="00761004" w:rsidRPr="003E3A9F" w:rsidRDefault="00761004" w:rsidP="00761004">
      <w:pPr>
        <w:ind w:firstLine="709"/>
        <w:jc w:val="both"/>
        <w:rPr>
          <w:rFonts w:ascii="Arial" w:hAnsi="Arial" w:cs="Arial"/>
        </w:rPr>
      </w:pPr>
      <w:r w:rsidRPr="003E3A9F">
        <w:rPr>
          <w:rFonts w:ascii="Arial" w:hAnsi="Arial" w:cs="Arial"/>
        </w:rPr>
        <w:t>8)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rsidR="00761004" w:rsidRPr="003E3A9F" w:rsidRDefault="00761004" w:rsidP="00761004">
      <w:pPr>
        <w:ind w:firstLine="709"/>
        <w:jc w:val="both"/>
        <w:rPr>
          <w:rFonts w:ascii="Arial" w:hAnsi="Arial" w:cs="Arial"/>
        </w:rPr>
      </w:pPr>
      <w:r w:rsidRPr="003E3A9F">
        <w:rPr>
          <w:rFonts w:ascii="Arial" w:hAnsi="Arial" w:cs="Arial"/>
        </w:rPr>
        <w:t>9) правила рассмотрения и оценки заявок участников конкурса в соответствии с пунктами 21 – 27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10)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761004" w:rsidRPr="003E3A9F" w:rsidRDefault="00761004" w:rsidP="00761004">
      <w:pPr>
        <w:ind w:firstLine="709"/>
        <w:jc w:val="both"/>
        <w:rPr>
          <w:rFonts w:ascii="Arial" w:hAnsi="Arial" w:cs="Arial"/>
        </w:rPr>
      </w:pPr>
      <w:r w:rsidRPr="003E3A9F">
        <w:rPr>
          <w:rFonts w:ascii="Arial" w:hAnsi="Arial" w:cs="Arial"/>
        </w:rPr>
        <w:t>11) срок, в течение которого победитель (победители) конкурса должен подписать соглашение о предоставлении субсидии (далее – соглашение);</w:t>
      </w:r>
    </w:p>
    <w:p w:rsidR="00761004" w:rsidRPr="003E3A9F" w:rsidRDefault="00761004" w:rsidP="00761004">
      <w:pPr>
        <w:ind w:firstLine="709"/>
        <w:jc w:val="both"/>
        <w:rPr>
          <w:rFonts w:ascii="Arial" w:hAnsi="Arial" w:cs="Arial"/>
        </w:rPr>
      </w:pPr>
      <w:r w:rsidRPr="003E3A9F">
        <w:rPr>
          <w:rFonts w:ascii="Arial" w:hAnsi="Arial" w:cs="Arial"/>
        </w:rPr>
        <w:t>12) условия признания победителя (победителей) конкурса уклонившимся от заключения соглашения;</w:t>
      </w:r>
    </w:p>
    <w:p w:rsidR="00761004" w:rsidRPr="003E3A9F" w:rsidRDefault="00761004" w:rsidP="00761004">
      <w:pPr>
        <w:ind w:firstLine="709"/>
        <w:jc w:val="both"/>
        <w:rPr>
          <w:rFonts w:ascii="Arial" w:hAnsi="Arial" w:cs="Arial"/>
        </w:rPr>
      </w:pPr>
      <w:r w:rsidRPr="003E3A9F">
        <w:rPr>
          <w:rFonts w:ascii="Arial" w:hAnsi="Arial" w:cs="Arial"/>
        </w:rPr>
        <w:t xml:space="preserve">13) дата размещения результатов конкурса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w:t>
      </w:r>
      <w:r w:rsidRPr="003E3A9F">
        <w:rPr>
          <w:rFonts w:ascii="Arial" w:hAnsi="Arial" w:cs="Arial"/>
        </w:rPr>
        <w:lastRenderedPageBreak/>
        <w:t>за днем определения победителя конкурса (с соблюдением сроков, установленных пунктом 26</w:t>
      </w:r>
      <w:r w:rsidRPr="003E3A9F">
        <w:rPr>
          <w:rFonts w:ascii="Arial" w:hAnsi="Arial" w:cs="Arial"/>
          <w:vertAlign w:val="superscript"/>
        </w:rPr>
        <w:t>2</w:t>
      </w:r>
      <w:r w:rsidRPr="003E3A9F">
        <w:rPr>
          <w:rFonts w:ascii="Arial" w:hAnsi="Arial" w:cs="Arial"/>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11. Участник конкурса на первое число месяца, в котором планируется проведение  конкурса, должен соответствовать критериям, установленным пунктом 7 настоящего Порядка, а также следующим требованиям:</w:t>
      </w:r>
    </w:p>
    <w:p w:rsidR="00761004" w:rsidRPr="003E3A9F" w:rsidRDefault="00761004" w:rsidP="00761004">
      <w:pPr>
        <w:ind w:firstLine="709"/>
        <w:jc w:val="both"/>
        <w:rPr>
          <w:rFonts w:ascii="Arial" w:hAnsi="Arial" w:cs="Arial"/>
        </w:rPr>
      </w:pPr>
      <w:r w:rsidRPr="003E3A9F">
        <w:rPr>
          <w:rFonts w:ascii="Arial" w:hAnsi="Arial" w:cs="Arial"/>
        </w:rPr>
        <w:t>1)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1004" w:rsidRPr="003E3A9F" w:rsidRDefault="00761004" w:rsidP="00761004">
      <w:pPr>
        <w:ind w:firstLine="709"/>
        <w:jc w:val="both"/>
        <w:rPr>
          <w:rFonts w:ascii="Arial" w:hAnsi="Arial" w:cs="Arial"/>
        </w:rPr>
      </w:pPr>
      <w:r w:rsidRPr="003E3A9F">
        <w:rPr>
          <w:rFonts w:ascii="Arial" w:hAnsi="Arial" w:cs="Arial"/>
        </w:rPr>
        <w:t xml:space="preserve">2) у участника конкурса должна отсутствовать просроченная задолженность по возврату в бюджет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746D5A" w:rsidRPr="003E3A9F">
        <w:rPr>
          <w:rFonts w:ascii="Arial" w:hAnsi="Arial" w:cs="Arial"/>
        </w:rPr>
        <w:t>муниципальным образованием «Волковский сельсовет» Железногорского района Курской области</w:t>
      </w:r>
      <w:r w:rsidRPr="003E3A9F">
        <w:rPr>
          <w:rFonts w:ascii="Arial" w:hAnsi="Arial" w:cs="Arial"/>
        </w:rPr>
        <w:t>;</w:t>
      </w:r>
    </w:p>
    <w:p w:rsidR="00761004" w:rsidRPr="003E3A9F" w:rsidRDefault="00761004" w:rsidP="00761004">
      <w:pPr>
        <w:ind w:firstLine="709"/>
        <w:jc w:val="both"/>
        <w:rPr>
          <w:rFonts w:ascii="Arial" w:hAnsi="Arial" w:cs="Arial"/>
        </w:rPr>
      </w:pPr>
      <w:r w:rsidRPr="003E3A9F">
        <w:rPr>
          <w:rFonts w:ascii="Arial" w:hAnsi="Arial" w:cs="Arial"/>
        </w:rPr>
        <w:t>3)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
    <w:p w:rsidR="00761004" w:rsidRPr="003E3A9F" w:rsidRDefault="00761004" w:rsidP="00761004">
      <w:pPr>
        <w:ind w:firstLine="709"/>
        <w:jc w:val="both"/>
        <w:rPr>
          <w:rFonts w:ascii="Arial" w:hAnsi="Arial" w:cs="Arial"/>
        </w:rPr>
      </w:pPr>
      <w:r w:rsidRPr="003E3A9F">
        <w:rPr>
          <w:rFonts w:ascii="Arial" w:hAnsi="Arial" w:cs="Arial"/>
        </w:rPr>
        <w:t>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 производителе товаров, работ, услуг, являющихся участниками конкурса;</w:t>
      </w:r>
    </w:p>
    <w:p w:rsidR="00761004" w:rsidRPr="003E3A9F" w:rsidRDefault="00761004" w:rsidP="00761004">
      <w:pPr>
        <w:ind w:firstLine="709"/>
        <w:jc w:val="both"/>
        <w:rPr>
          <w:rFonts w:ascii="Arial" w:hAnsi="Arial" w:cs="Arial"/>
        </w:rPr>
      </w:pPr>
      <w:r w:rsidRPr="003E3A9F">
        <w:rPr>
          <w:rFonts w:ascii="Arial" w:hAnsi="Arial" w:cs="Arial"/>
        </w:rPr>
        <w:t xml:space="preserve">5) 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Pr="003E3A9F">
        <w:rPr>
          <w:rFonts w:ascii="Arial" w:hAnsi="Arial" w:cs="Arial"/>
        </w:rPr>
        <w:lastRenderedPageBreak/>
        <w:t>других российских юридических лиц, реализованное через участие в капитале указанных публичных акционерных обществ;</w:t>
      </w:r>
    </w:p>
    <w:p w:rsidR="00761004" w:rsidRPr="003E3A9F" w:rsidRDefault="00761004" w:rsidP="00761004">
      <w:pPr>
        <w:ind w:firstLine="709"/>
        <w:jc w:val="both"/>
        <w:rPr>
          <w:rFonts w:ascii="Arial" w:hAnsi="Arial" w:cs="Arial"/>
        </w:rPr>
      </w:pPr>
      <w:r w:rsidRPr="003E3A9F">
        <w:rPr>
          <w:rFonts w:ascii="Arial" w:hAnsi="Arial" w:cs="Arial"/>
        </w:rPr>
        <w:t xml:space="preserve">6) участники конкурса не должны получать средства из бюджета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на основании иных муниципальных правовых актов на цели, установленные пунктом 3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7) участники конкурса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61004" w:rsidRPr="003E3A9F" w:rsidRDefault="00761004" w:rsidP="00761004">
      <w:pPr>
        <w:ind w:firstLine="709"/>
        <w:jc w:val="both"/>
        <w:rPr>
          <w:rFonts w:ascii="Arial" w:hAnsi="Arial" w:cs="Arial"/>
        </w:rPr>
      </w:pPr>
      <w:bookmarkStart w:id="6" w:name="sub_11"/>
      <w:bookmarkEnd w:id="6"/>
      <w:r w:rsidRPr="003E3A9F">
        <w:rPr>
          <w:rFonts w:ascii="Arial" w:hAnsi="Arial" w:cs="Arial"/>
        </w:rPr>
        <w:t xml:space="preserve">12. Для получения субсидии юридические лица, индивидуальные предприниматели и физические лица представляют в администрацию следующие документы: </w:t>
      </w:r>
    </w:p>
    <w:p w:rsidR="00761004" w:rsidRPr="003E3A9F" w:rsidRDefault="00761004" w:rsidP="00761004">
      <w:pPr>
        <w:ind w:firstLine="709"/>
        <w:jc w:val="both"/>
        <w:rPr>
          <w:rFonts w:ascii="Arial" w:hAnsi="Arial" w:cs="Arial"/>
        </w:rPr>
      </w:pPr>
      <w:r w:rsidRPr="003E3A9F">
        <w:rPr>
          <w:rFonts w:ascii="Arial" w:hAnsi="Arial" w:cs="Arial"/>
        </w:rPr>
        <w:t>1) заявка на участие в конкурсе, составленная по форме, установленной Приложением № 1 к настоящему Порядку;</w:t>
      </w:r>
    </w:p>
    <w:p w:rsidR="00761004" w:rsidRPr="003E3A9F" w:rsidRDefault="00761004" w:rsidP="00761004">
      <w:pPr>
        <w:ind w:firstLine="709"/>
        <w:jc w:val="both"/>
        <w:rPr>
          <w:rFonts w:ascii="Arial" w:hAnsi="Arial" w:cs="Arial"/>
        </w:rPr>
      </w:pPr>
      <w:r w:rsidRPr="003E3A9F">
        <w:rPr>
          <w:rFonts w:ascii="Arial" w:hAnsi="Arial" w:cs="Arial"/>
        </w:rPr>
        <w:t>2) Проект, на реализацию которого планируется получение субсидии в форме гранта (Приложение № 2 к Порядку);</w:t>
      </w:r>
    </w:p>
    <w:p w:rsidR="00761004" w:rsidRPr="003E3A9F" w:rsidRDefault="00761004" w:rsidP="00761004">
      <w:pPr>
        <w:ind w:firstLine="709"/>
        <w:jc w:val="both"/>
        <w:rPr>
          <w:rFonts w:ascii="Arial" w:hAnsi="Arial" w:cs="Arial"/>
        </w:rPr>
      </w:pPr>
      <w:r w:rsidRPr="003E3A9F">
        <w:rPr>
          <w:rFonts w:ascii="Arial" w:hAnsi="Arial" w:cs="Arial"/>
        </w:rPr>
        <w:t>3) план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4) концепцию реализации Проекта (далее – Концепция);</w:t>
      </w:r>
    </w:p>
    <w:p w:rsidR="00761004" w:rsidRPr="003E3A9F" w:rsidRDefault="00761004" w:rsidP="00761004">
      <w:pPr>
        <w:ind w:firstLine="709"/>
        <w:jc w:val="both"/>
        <w:rPr>
          <w:rFonts w:ascii="Arial" w:hAnsi="Arial" w:cs="Arial"/>
        </w:rPr>
      </w:pPr>
      <w:r w:rsidRPr="003E3A9F">
        <w:rPr>
          <w:rFonts w:ascii="Arial" w:hAnsi="Arial" w:cs="Arial"/>
        </w:rPr>
        <w:t>5) подтверждение доли софинансирования Проекта (Приложение № 3);</w:t>
      </w:r>
    </w:p>
    <w:p w:rsidR="00761004" w:rsidRPr="003E3A9F" w:rsidRDefault="00761004" w:rsidP="00761004">
      <w:pPr>
        <w:ind w:firstLine="709"/>
        <w:jc w:val="both"/>
        <w:rPr>
          <w:rFonts w:ascii="Arial" w:hAnsi="Arial" w:cs="Arial"/>
        </w:rPr>
      </w:pPr>
      <w:r w:rsidRPr="003E3A9F">
        <w:rPr>
          <w:rFonts w:ascii="Arial" w:hAnsi="Arial" w:cs="Arial"/>
        </w:rP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соблюдения ими условий и порядка предоставления субсидии в соответствии со статьями 268.1 и 269.2 Бюджетного кодекса Российской Федерации, а также включение таких положений в соглашение (Приложение № 4);</w:t>
      </w:r>
    </w:p>
    <w:p w:rsidR="00761004" w:rsidRPr="003E3A9F" w:rsidRDefault="00761004" w:rsidP="00761004">
      <w:pPr>
        <w:ind w:firstLine="709"/>
        <w:jc w:val="both"/>
        <w:rPr>
          <w:rFonts w:ascii="Arial" w:hAnsi="Arial" w:cs="Arial"/>
        </w:rPr>
      </w:pPr>
      <w:r w:rsidRPr="003E3A9F">
        <w:rPr>
          <w:rFonts w:ascii="Arial" w:hAnsi="Arial" w:cs="Arial"/>
        </w:rPr>
        <w:t>7)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761004" w:rsidRPr="003E3A9F" w:rsidRDefault="00761004" w:rsidP="00761004">
      <w:pPr>
        <w:ind w:firstLine="709"/>
        <w:jc w:val="both"/>
        <w:rPr>
          <w:rFonts w:ascii="Arial" w:hAnsi="Arial" w:cs="Arial"/>
        </w:rPr>
      </w:pPr>
      <w:r w:rsidRPr="003E3A9F">
        <w:rPr>
          <w:rFonts w:ascii="Arial" w:hAnsi="Arial" w:cs="Arial"/>
        </w:rPr>
        <w:t>8) справка об исполнении участником конкурса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1004" w:rsidRPr="003E3A9F" w:rsidRDefault="00761004" w:rsidP="00761004">
      <w:pPr>
        <w:ind w:firstLine="709"/>
        <w:jc w:val="both"/>
        <w:rPr>
          <w:rFonts w:ascii="Arial" w:hAnsi="Arial" w:cs="Arial"/>
        </w:rPr>
      </w:pPr>
      <w:r w:rsidRPr="003E3A9F">
        <w:rPr>
          <w:rFonts w:ascii="Arial" w:hAnsi="Arial" w:cs="Arial"/>
        </w:rPr>
        <w:t>9) копии учредительных документов (для юридических лиц и индивидуальных предпринимателей);</w:t>
      </w:r>
    </w:p>
    <w:p w:rsidR="00761004" w:rsidRPr="003E3A9F" w:rsidRDefault="00761004" w:rsidP="00761004">
      <w:pPr>
        <w:ind w:firstLine="709"/>
        <w:jc w:val="both"/>
        <w:rPr>
          <w:rFonts w:ascii="Arial" w:hAnsi="Arial" w:cs="Arial"/>
          <w:shd w:val="clear" w:color="auto" w:fill="FFFFFF"/>
        </w:rPr>
      </w:pPr>
      <w:r w:rsidRPr="003E3A9F">
        <w:rPr>
          <w:rFonts w:ascii="Arial" w:hAnsi="Arial" w:cs="Arial"/>
        </w:rPr>
        <w:t>10) копия документа, удостоверяющего личность (для физических лиц);</w:t>
      </w:r>
    </w:p>
    <w:p w:rsidR="00761004" w:rsidRPr="003E3A9F" w:rsidRDefault="00761004" w:rsidP="00761004">
      <w:pPr>
        <w:ind w:firstLine="709"/>
        <w:jc w:val="both"/>
        <w:rPr>
          <w:rFonts w:ascii="Arial" w:hAnsi="Arial" w:cs="Arial"/>
          <w:shd w:val="clear" w:color="auto" w:fill="FFFFFF"/>
        </w:rPr>
      </w:pPr>
      <w:r w:rsidRPr="003E3A9F">
        <w:rPr>
          <w:rFonts w:ascii="Arial" w:hAnsi="Arial" w:cs="Arial"/>
          <w:shd w:val="clear" w:color="auto" w:fill="FFFFFF"/>
        </w:rPr>
        <w:t>11)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физических лиц);</w:t>
      </w:r>
    </w:p>
    <w:p w:rsidR="00761004" w:rsidRPr="003E3A9F" w:rsidRDefault="00761004" w:rsidP="00761004">
      <w:pPr>
        <w:ind w:firstLine="709"/>
        <w:jc w:val="both"/>
        <w:rPr>
          <w:rFonts w:ascii="Arial" w:hAnsi="Arial" w:cs="Arial"/>
        </w:rPr>
      </w:pPr>
      <w:r w:rsidRPr="003E3A9F">
        <w:rPr>
          <w:rFonts w:ascii="Arial" w:hAnsi="Arial" w:cs="Arial"/>
          <w:shd w:val="clear" w:color="auto" w:fill="FFFFFF"/>
        </w:rPr>
        <w:t xml:space="preserve">12) </w:t>
      </w:r>
      <w:r w:rsidRPr="003E3A9F">
        <w:rPr>
          <w:rFonts w:ascii="Arial" w:hAnsi="Arial" w:cs="Arial"/>
        </w:rPr>
        <w:t>банковские реквизиты для перечисления субсидии.</w:t>
      </w:r>
    </w:p>
    <w:p w:rsidR="00761004" w:rsidRPr="003E3A9F" w:rsidRDefault="00761004" w:rsidP="00761004">
      <w:pPr>
        <w:ind w:firstLine="709"/>
        <w:jc w:val="both"/>
        <w:rPr>
          <w:rFonts w:ascii="Arial" w:hAnsi="Arial" w:cs="Arial"/>
        </w:rPr>
      </w:pPr>
      <w:r w:rsidRPr="003E3A9F">
        <w:rPr>
          <w:rFonts w:ascii="Arial" w:hAnsi="Arial" w:cs="Arial"/>
        </w:rPr>
        <w:lastRenderedPageBreak/>
        <w:t>12.1. План реализации Проекта должен содержать следующие сведения:</w:t>
      </w:r>
    </w:p>
    <w:p w:rsidR="00761004" w:rsidRPr="003E3A9F" w:rsidRDefault="00761004" w:rsidP="00761004">
      <w:pPr>
        <w:ind w:firstLine="709"/>
        <w:jc w:val="both"/>
        <w:rPr>
          <w:rFonts w:ascii="Arial" w:hAnsi="Arial" w:cs="Arial"/>
        </w:rPr>
      </w:pPr>
      <w:r w:rsidRPr="003E3A9F">
        <w:rPr>
          <w:rFonts w:ascii="Arial" w:hAnsi="Arial" w:cs="Arial"/>
        </w:rPr>
        <w:t>1) информацию об этапах реализации Проекта в пределах сроков, указанных в заявке на участие в конкурсе;</w:t>
      </w:r>
    </w:p>
    <w:p w:rsidR="00761004" w:rsidRPr="003E3A9F" w:rsidRDefault="00761004" w:rsidP="00761004">
      <w:pPr>
        <w:ind w:firstLine="709"/>
        <w:jc w:val="both"/>
        <w:rPr>
          <w:rFonts w:ascii="Arial" w:hAnsi="Arial" w:cs="Arial"/>
        </w:rPr>
      </w:pPr>
      <w:r w:rsidRPr="003E3A9F">
        <w:rPr>
          <w:rFonts w:ascii="Arial" w:hAnsi="Arial" w:cs="Arial"/>
        </w:rPr>
        <w:t>2) перечень выполняемых работ (оказываемых услуг), связанных с реализацией Проекта;</w:t>
      </w:r>
    </w:p>
    <w:p w:rsidR="00761004" w:rsidRPr="003E3A9F" w:rsidRDefault="00761004" w:rsidP="00761004">
      <w:pPr>
        <w:ind w:firstLine="709"/>
        <w:jc w:val="both"/>
        <w:rPr>
          <w:rFonts w:ascii="Arial" w:hAnsi="Arial" w:cs="Arial"/>
        </w:rPr>
      </w:pPr>
      <w:r w:rsidRPr="003E3A9F">
        <w:rPr>
          <w:rFonts w:ascii="Arial" w:hAnsi="Arial" w:cs="Arial"/>
        </w:rPr>
        <w:t>3) предполагаемые сроки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12.2. Концепция включает в себя следующие материалы:</w:t>
      </w:r>
    </w:p>
    <w:p w:rsidR="00761004" w:rsidRPr="003E3A9F" w:rsidRDefault="00761004" w:rsidP="00761004">
      <w:pPr>
        <w:ind w:firstLine="709"/>
        <w:jc w:val="both"/>
        <w:rPr>
          <w:rFonts w:ascii="Arial" w:hAnsi="Arial" w:cs="Arial"/>
        </w:rPr>
      </w:pPr>
      <w:r w:rsidRPr="003E3A9F">
        <w:rPr>
          <w:rFonts w:ascii="Arial" w:hAnsi="Arial" w:cs="Arial"/>
        </w:rPr>
        <w:t>1) цели и задачи концепции;</w:t>
      </w:r>
    </w:p>
    <w:p w:rsidR="00761004" w:rsidRPr="003E3A9F" w:rsidRDefault="00761004" w:rsidP="00761004">
      <w:pPr>
        <w:ind w:firstLine="709"/>
        <w:jc w:val="both"/>
        <w:rPr>
          <w:rFonts w:ascii="Arial" w:hAnsi="Arial" w:cs="Arial"/>
        </w:rPr>
      </w:pPr>
      <w:r w:rsidRPr="003E3A9F">
        <w:rPr>
          <w:rFonts w:ascii="Arial" w:hAnsi="Arial" w:cs="Arial"/>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61004" w:rsidRPr="003E3A9F" w:rsidRDefault="00761004" w:rsidP="00761004">
      <w:pPr>
        <w:ind w:firstLine="709"/>
        <w:jc w:val="both"/>
        <w:rPr>
          <w:rFonts w:ascii="Arial" w:hAnsi="Arial" w:cs="Arial"/>
        </w:rPr>
      </w:pPr>
      <w:r w:rsidRPr="003E3A9F">
        <w:rPr>
          <w:rFonts w:ascii="Arial" w:hAnsi="Arial" w:cs="Arial"/>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61004" w:rsidRPr="003E3A9F" w:rsidRDefault="00761004" w:rsidP="00761004">
      <w:pPr>
        <w:ind w:firstLine="709"/>
        <w:jc w:val="both"/>
        <w:rPr>
          <w:rFonts w:ascii="Arial" w:hAnsi="Arial" w:cs="Arial"/>
        </w:rPr>
      </w:pPr>
      <w:r w:rsidRPr="003E3A9F">
        <w:rPr>
          <w:rFonts w:ascii="Arial" w:hAnsi="Arial" w:cs="Arial"/>
        </w:rPr>
        <w:t>13. При подаче заявки юридические лица и индивидуальные предприниматели вправе дополнительно к перечню документов, указанному в пункте 12 настоящего Порядка, представить следующие документы:</w:t>
      </w:r>
    </w:p>
    <w:p w:rsidR="00761004" w:rsidRPr="003E3A9F" w:rsidRDefault="00761004" w:rsidP="00761004">
      <w:pPr>
        <w:ind w:firstLine="709"/>
        <w:jc w:val="both"/>
        <w:rPr>
          <w:rFonts w:ascii="Arial" w:hAnsi="Arial" w:cs="Arial"/>
        </w:rPr>
      </w:pPr>
      <w:r w:rsidRPr="003E3A9F">
        <w:rPr>
          <w:rFonts w:ascii="Arial" w:hAnsi="Arial" w:cs="Arial"/>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761004" w:rsidRPr="003E3A9F" w:rsidRDefault="00761004" w:rsidP="00761004">
      <w:pPr>
        <w:ind w:firstLine="709"/>
        <w:jc w:val="both"/>
        <w:rPr>
          <w:rFonts w:ascii="Arial" w:hAnsi="Arial" w:cs="Arial"/>
        </w:rPr>
      </w:pPr>
      <w:r w:rsidRPr="003E3A9F">
        <w:rPr>
          <w:rFonts w:ascii="Arial" w:hAnsi="Arial" w:cs="Arial"/>
        </w:rPr>
        <w:t>2)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14. 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конкурса.</w:t>
      </w:r>
    </w:p>
    <w:p w:rsidR="00761004" w:rsidRPr="003E3A9F" w:rsidRDefault="00761004" w:rsidP="00761004">
      <w:pPr>
        <w:ind w:firstLine="709"/>
        <w:jc w:val="both"/>
        <w:rPr>
          <w:rFonts w:ascii="Arial" w:hAnsi="Arial" w:cs="Arial"/>
        </w:rPr>
      </w:pPr>
      <w:r w:rsidRPr="003E3A9F">
        <w:rPr>
          <w:rFonts w:ascii="Arial" w:hAnsi="Arial" w:cs="Arial"/>
        </w:rPr>
        <w:t>15. Если документы, указанные в пунктах 13 и 14 настоящего Порядка, не представлены участником конкурса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761004" w:rsidRPr="003E3A9F" w:rsidRDefault="00761004" w:rsidP="00761004">
      <w:pPr>
        <w:ind w:firstLine="709"/>
        <w:jc w:val="both"/>
        <w:rPr>
          <w:rFonts w:ascii="Arial" w:hAnsi="Arial" w:cs="Arial"/>
        </w:rPr>
      </w:pPr>
      <w:r w:rsidRPr="003E3A9F">
        <w:rPr>
          <w:rFonts w:ascii="Arial" w:hAnsi="Arial" w:cs="Arial"/>
        </w:rPr>
        <w:t>16. Документы, перечисленные в пунктах 12 – 14 настоящего Порядка, предоставляются в копиях либо в оригиналах. Представленные участником конкурса документы должны соответствовать следующим требованиям:</w:t>
      </w:r>
    </w:p>
    <w:p w:rsidR="00761004" w:rsidRPr="003E3A9F" w:rsidRDefault="00761004" w:rsidP="00761004">
      <w:pPr>
        <w:ind w:firstLine="709"/>
        <w:jc w:val="both"/>
        <w:rPr>
          <w:rFonts w:ascii="Arial" w:hAnsi="Arial" w:cs="Arial"/>
        </w:rPr>
      </w:pPr>
      <w:r w:rsidRPr="003E3A9F">
        <w:rPr>
          <w:rFonts w:ascii="Arial" w:hAnsi="Arial" w:cs="Arial"/>
        </w:rPr>
        <w:t>1) копии документов должны быть либо нотариально заверены, либо заверены соответственно подписью руководителя участника конкурса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761004" w:rsidRPr="003E3A9F" w:rsidRDefault="00761004" w:rsidP="00761004">
      <w:pPr>
        <w:ind w:firstLine="709"/>
        <w:jc w:val="both"/>
        <w:rPr>
          <w:rFonts w:ascii="Arial" w:hAnsi="Arial" w:cs="Arial"/>
        </w:rPr>
      </w:pPr>
      <w:r w:rsidRPr="003E3A9F">
        <w:rPr>
          <w:rFonts w:ascii="Arial" w:hAnsi="Arial" w:cs="Arial"/>
        </w:rPr>
        <w:t>2) документы должны быть написаны (заполнены) разборчиво;</w:t>
      </w:r>
    </w:p>
    <w:p w:rsidR="00761004" w:rsidRPr="003E3A9F" w:rsidRDefault="00761004" w:rsidP="00761004">
      <w:pPr>
        <w:ind w:firstLine="709"/>
        <w:jc w:val="both"/>
        <w:rPr>
          <w:rFonts w:ascii="Arial" w:hAnsi="Arial" w:cs="Arial"/>
        </w:rPr>
      </w:pPr>
      <w:r w:rsidRPr="003E3A9F">
        <w:rPr>
          <w:rFonts w:ascii="Arial" w:hAnsi="Arial" w:cs="Arial"/>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761004" w:rsidRPr="003E3A9F" w:rsidRDefault="00761004" w:rsidP="00761004">
      <w:pPr>
        <w:ind w:firstLine="709"/>
        <w:jc w:val="both"/>
        <w:rPr>
          <w:rFonts w:ascii="Arial" w:hAnsi="Arial" w:cs="Arial"/>
        </w:rPr>
      </w:pPr>
      <w:r w:rsidRPr="003E3A9F">
        <w:rPr>
          <w:rFonts w:ascii="Arial" w:hAnsi="Arial" w:cs="Arial"/>
        </w:rPr>
        <w:lastRenderedPageBreak/>
        <w:t>4) документы не должны содержать подчистки, приписки, зачеркнутые слова и иные исправления, не должны быть заполнены карандашом;</w:t>
      </w:r>
    </w:p>
    <w:p w:rsidR="00761004" w:rsidRPr="003E3A9F" w:rsidRDefault="00761004" w:rsidP="00761004">
      <w:pPr>
        <w:ind w:firstLine="709"/>
        <w:jc w:val="both"/>
        <w:rPr>
          <w:rFonts w:ascii="Arial" w:hAnsi="Arial" w:cs="Arial"/>
        </w:rPr>
      </w:pPr>
      <w:r w:rsidRPr="003E3A9F">
        <w:rPr>
          <w:rFonts w:ascii="Arial" w:hAnsi="Arial" w:cs="Arial"/>
        </w:rPr>
        <w:t>5) документы не должны иметь серьезных повреждений, наличие которых допускает неоднозначность истолкования их содержания.</w:t>
      </w:r>
    </w:p>
    <w:p w:rsidR="00761004" w:rsidRPr="003E3A9F" w:rsidRDefault="00761004" w:rsidP="00761004">
      <w:pPr>
        <w:ind w:firstLine="709"/>
        <w:jc w:val="both"/>
        <w:rPr>
          <w:rFonts w:ascii="Arial" w:hAnsi="Arial" w:cs="Arial"/>
        </w:rPr>
      </w:pPr>
      <w:r w:rsidRPr="003E3A9F">
        <w:rPr>
          <w:rFonts w:ascii="Arial" w:hAnsi="Arial" w:cs="Arial"/>
        </w:rPr>
        <w:t>Заявка с приложенными к ней документами в день поступления в Администрацию регистрируется с присвоением ей входящего номера. Запись о регистрации заявки заносится в Журнал регистрации заявок на участие в конкурсе с указанием даты и времени поступления заявки.</w:t>
      </w:r>
    </w:p>
    <w:p w:rsidR="00761004" w:rsidRPr="003E3A9F" w:rsidRDefault="00761004" w:rsidP="00761004">
      <w:pPr>
        <w:ind w:firstLine="709"/>
        <w:jc w:val="both"/>
        <w:rPr>
          <w:rFonts w:ascii="Arial" w:hAnsi="Arial" w:cs="Arial"/>
        </w:rPr>
      </w:pPr>
      <w:r w:rsidRPr="003E3A9F">
        <w:rPr>
          <w:rFonts w:ascii="Arial" w:hAnsi="Arial" w:cs="Arial"/>
        </w:rPr>
        <w:t>17. Проведение отбора участников конкурса, согласование изменений в соглашение осуществляются конкурсной комиссией (далее – Комиссия).</w:t>
      </w:r>
    </w:p>
    <w:p w:rsidR="00761004" w:rsidRPr="003E3A9F" w:rsidRDefault="00761004" w:rsidP="00761004">
      <w:pPr>
        <w:ind w:firstLine="709"/>
        <w:jc w:val="both"/>
        <w:rPr>
          <w:rFonts w:ascii="Arial" w:hAnsi="Arial" w:cs="Arial"/>
        </w:rPr>
      </w:pPr>
      <w:r w:rsidRPr="003E3A9F">
        <w:rPr>
          <w:rFonts w:ascii="Arial" w:hAnsi="Arial" w:cs="Arial"/>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761004" w:rsidRPr="003E3A9F" w:rsidRDefault="00761004" w:rsidP="00761004">
      <w:pPr>
        <w:ind w:firstLine="709"/>
        <w:jc w:val="both"/>
        <w:rPr>
          <w:rFonts w:ascii="Arial" w:hAnsi="Arial" w:cs="Arial"/>
        </w:rPr>
      </w:pPr>
      <w:r w:rsidRPr="003E3A9F">
        <w:rPr>
          <w:rFonts w:ascii="Arial" w:hAnsi="Arial" w:cs="Arial"/>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761004" w:rsidRPr="003E3A9F" w:rsidRDefault="00761004" w:rsidP="00761004">
      <w:pPr>
        <w:ind w:firstLine="709"/>
        <w:jc w:val="both"/>
        <w:rPr>
          <w:rFonts w:ascii="Arial" w:hAnsi="Arial" w:cs="Arial"/>
        </w:rPr>
      </w:pPr>
      <w:r w:rsidRPr="003E3A9F">
        <w:rPr>
          <w:rFonts w:ascii="Arial" w:hAnsi="Arial" w:cs="Arial"/>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761004" w:rsidRPr="003E3A9F" w:rsidRDefault="00761004" w:rsidP="00761004">
      <w:pPr>
        <w:ind w:firstLine="709"/>
        <w:jc w:val="both"/>
        <w:rPr>
          <w:rFonts w:ascii="Arial" w:hAnsi="Arial" w:cs="Arial"/>
        </w:rPr>
      </w:pPr>
      <w:r w:rsidRPr="003E3A9F">
        <w:rPr>
          <w:rFonts w:ascii="Arial" w:hAnsi="Arial" w:cs="Arial"/>
        </w:rPr>
        <w:t>Организационное и техническое обеспечение работы Комиссии осуществляется Администрацией.</w:t>
      </w:r>
    </w:p>
    <w:p w:rsidR="00761004" w:rsidRPr="003E3A9F" w:rsidRDefault="00761004" w:rsidP="00761004">
      <w:pPr>
        <w:ind w:firstLine="709"/>
        <w:jc w:val="both"/>
        <w:rPr>
          <w:rFonts w:ascii="Arial" w:hAnsi="Arial" w:cs="Arial"/>
        </w:rPr>
      </w:pPr>
      <w:r w:rsidRPr="003E3A9F">
        <w:rPr>
          <w:rFonts w:ascii="Arial" w:hAnsi="Arial" w:cs="Arial"/>
        </w:rPr>
        <w:t>18.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761004" w:rsidRPr="003E3A9F" w:rsidRDefault="00761004" w:rsidP="00761004">
      <w:pPr>
        <w:ind w:firstLine="709"/>
        <w:jc w:val="both"/>
        <w:rPr>
          <w:rFonts w:ascii="Arial" w:hAnsi="Arial" w:cs="Arial"/>
        </w:rPr>
      </w:pPr>
      <w:r w:rsidRPr="003E3A9F">
        <w:rPr>
          <w:rFonts w:ascii="Arial" w:hAnsi="Arial" w:cs="Arial"/>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61004" w:rsidRPr="003E3A9F" w:rsidRDefault="00761004" w:rsidP="00761004">
      <w:pPr>
        <w:ind w:firstLine="709"/>
        <w:jc w:val="both"/>
        <w:rPr>
          <w:rFonts w:ascii="Arial" w:hAnsi="Arial" w:cs="Arial"/>
        </w:rPr>
      </w:pPr>
      <w:r w:rsidRPr="003E3A9F">
        <w:rPr>
          <w:rFonts w:ascii="Arial" w:hAnsi="Arial" w:cs="Arial"/>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761004" w:rsidRPr="003E3A9F" w:rsidRDefault="00761004" w:rsidP="00761004">
      <w:pPr>
        <w:ind w:firstLine="709"/>
        <w:jc w:val="both"/>
        <w:rPr>
          <w:rFonts w:ascii="Arial" w:hAnsi="Arial" w:cs="Arial"/>
        </w:rPr>
      </w:pPr>
      <w:r w:rsidRPr="003E3A9F">
        <w:rPr>
          <w:rFonts w:ascii="Arial" w:hAnsi="Arial" w:cs="Arial"/>
        </w:rPr>
        <w:t>19. 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которой он лично заинтересован.</w:t>
      </w:r>
    </w:p>
    <w:p w:rsidR="00761004" w:rsidRPr="003E3A9F" w:rsidRDefault="00761004" w:rsidP="00761004">
      <w:pPr>
        <w:ind w:firstLine="709"/>
        <w:jc w:val="both"/>
        <w:rPr>
          <w:rFonts w:ascii="Arial" w:hAnsi="Arial" w:cs="Arial"/>
        </w:rPr>
      </w:pPr>
      <w:r w:rsidRPr="003E3A9F">
        <w:rPr>
          <w:rFonts w:ascii="Arial" w:hAnsi="Arial" w:cs="Arial"/>
        </w:rPr>
        <w:t>20. Комиссия в течение 15 рабочих дней со дня завершения приема заявок:</w:t>
      </w:r>
    </w:p>
    <w:p w:rsidR="00761004" w:rsidRPr="003E3A9F" w:rsidRDefault="00761004" w:rsidP="00761004">
      <w:pPr>
        <w:ind w:firstLine="709"/>
        <w:jc w:val="both"/>
        <w:rPr>
          <w:rFonts w:ascii="Arial" w:hAnsi="Arial" w:cs="Arial"/>
        </w:rPr>
      </w:pPr>
      <w:r w:rsidRPr="003E3A9F">
        <w:rPr>
          <w:rFonts w:ascii="Arial" w:hAnsi="Arial" w:cs="Arial"/>
        </w:rPr>
        <w:t>1) проверяет соответствие участника конкурса требованиям и критериям конкурса, определенным настоящим Порядком;</w:t>
      </w:r>
    </w:p>
    <w:p w:rsidR="00761004" w:rsidRPr="003E3A9F" w:rsidRDefault="00761004" w:rsidP="00761004">
      <w:pPr>
        <w:ind w:firstLine="709"/>
        <w:jc w:val="both"/>
        <w:rPr>
          <w:rFonts w:ascii="Arial" w:hAnsi="Arial" w:cs="Arial"/>
        </w:rPr>
      </w:pPr>
      <w:r w:rsidRPr="003E3A9F">
        <w:rPr>
          <w:rFonts w:ascii="Arial" w:hAnsi="Arial" w:cs="Arial"/>
        </w:rPr>
        <w:t>2) проверяет соответствие представленных участником конкурса документов и информации требованиям, определенным настоящим Порядком;</w:t>
      </w:r>
    </w:p>
    <w:p w:rsidR="00761004" w:rsidRPr="003E3A9F" w:rsidRDefault="00761004" w:rsidP="00761004">
      <w:pPr>
        <w:ind w:firstLine="709"/>
        <w:jc w:val="both"/>
        <w:rPr>
          <w:rFonts w:ascii="Arial" w:hAnsi="Arial" w:cs="Arial"/>
        </w:rPr>
      </w:pPr>
      <w:r w:rsidRPr="003E3A9F">
        <w:rPr>
          <w:rFonts w:ascii="Arial" w:hAnsi="Arial" w:cs="Arial"/>
        </w:rPr>
        <w:t>3) оценивает проекты в соответствии с пунктом 23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4) принимает решение о победителях конкурса.</w:t>
      </w:r>
    </w:p>
    <w:p w:rsidR="00761004" w:rsidRPr="003E3A9F" w:rsidRDefault="00761004" w:rsidP="00761004">
      <w:pPr>
        <w:ind w:firstLine="709"/>
        <w:jc w:val="both"/>
        <w:rPr>
          <w:rFonts w:ascii="Arial" w:hAnsi="Arial" w:cs="Arial"/>
        </w:rPr>
      </w:pPr>
      <w:r w:rsidRPr="003E3A9F">
        <w:rPr>
          <w:rFonts w:ascii="Arial" w:hAnsi="Arial" w:cs="Arial"/>
        </w:rPr>
        <w:t>21. Заявки, представленные участниками конкурса,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761004" w:rsidRPr="003E3A9F" w:rsidRDefault="00761004" w:rsidP="00761004">
      <w:pPr>
        <w:ind w:firstLine="709"/>
        <w:jc w:val="both"/>
        <w:rPr>
          <w:rFonts w:ascii="Arial" w:hAnsi="Arial" w:cs="Arial"/>
        </w:rPr>
      </w:pPr>
      <w:r w:rsidRPr="003E3A9F">
        <w:rPr>
          <w:rFonts w:ascii="Arial" w:hAnsi="Arial" w:cs="Arial"/>
        </w:rPr>
        <w:t>Победителями конкурса признаются участники,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761004" w:rsidRPr="003E3A9F" w:rsidRDefault="00761004" w:rsidP="00761004">
      <w:pPr>
        <w:ind w:firstLine="709"/>
        <w:jc w:val="both"/>
        <w:rPr>
          <w:rFonts w:ascii="Arial" w:hAnsi="Arial" w:cs="Arial"/>
        </w:rPr>
      </w:pPr>
      <w:r w:rsidRPr="003E3A9F">
        <w:rPr>
          <w:rFonts w:ascii="Arial" w:hAnsi="Arial" w:cs="Arial"/>
        </w:rPr>
        <w:lastRenderedPageBreak/>
        <w:t xml:space="preserve">22. Критерии оценки заявок участников конкурса: </w:t>
      </w:r>
    </w:p>
    <w:p w:rsidR="00761004" w:rsidRPr="003E3A9F" w:rsidRDefault="001E6A93" w:rsidP="00761004">
      <w:pPr>
        <w:ind w:firstLine="709"/>
        <w:jc w:val="both"/>
        <w:rPr>
          <w:rFonts w:ascii="Arial" w:hAnsi="Arial" w:cs="Arial"/>
        </w:rPr>
      </w:pPr>
      <w:r w:rsidRPr="003E3A9F">
        <w:rPr>
          <w:rFonts w:ascii="Arial" w:hAnsi="Arial" w:cs="Arial"/>
        </w:rPr>
        <w:t>1</w:t>
      </w:r>
      <w:r w:rsidR="00761004" w:rsidRPr="003E3A9F">
        <w:rPr>
          <w:rFonts w:ascii="Arial" w:hAnsi="Arial" w:cs="Arial"/>
        </w:rPr>
        <w:t>) наличие квалифицированного кадрового потенциала, необходимого для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 наличие – 3 балла;</w:t>
      </w:r>
    </w:p>
    <w:p w:rsidR="00761004" w:rsidRPr="003E3A9F" w:rsidRDefault="00761004" w:rsidP="00761004">
      <w:pPr>
        <w:ind w:firstLine="709"/>
        <w:jc w:val="both"/>
        <w:rPr>
          <w:rFonts w:ascii="Arial" w:hAnsi="Arial" w:cs="Arial"/>
        </w:rPr>
      </w:pPr>
      <w:r w:rsidRPr="003E3A9F">
        <w:rPr>
          <w:rFonts w:ascii="Arial" w:hAnsi="Arial" w:cs="Arial"/>
        </w:rPr>
        <w:t>- отсутствие – 0 баллов;</w:t>
      </w:r>
    </w:p>
    <w:p w:rsidR="00761004" w:rsidRPr="003E3A9F" w:rsidRDefault="001E6A93" w:rsidP="00761004">
      <w:pPr>
        <w:ind w:firstLine="709"/>
        <w:jc w:val="both"/>
        <w:rPr>
          <w:rFonts w:ascii="Arial" w:hAnsi="Arial" w:cs="Arial"/>
        </w:rPr>
      </w:pPr>
      <w:r w:rsidRPr="003E3A9F">
        <w:rPr>
          <w:rFonts w:ascii="Arial" w:hAnsi="Arial" w:cs="Arial"/>
        </w:rPr>
        <w:t>2</w:t>
      </w:r>
      <w:r w:rsidR="00761004" w:rsidRPr="003E3A9F">
        <w:rPr>
          <w:rFonts w:ascii="Arial" w:hAnsi="Arial" w:cs="Arial"/>
        </w:rPr>
        <w:t>) наличие оборудования, необходимого для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 достаточное наличие – 3 балла;</w:t>
      </w:r>
    </w:p>
    <w:p w:rsidR="00761004" w:rsidRPr="003E3A9F" w:rsidRDefault="00761004" w:rsidP="00761004">
      <w:pPr>
        <w:ind w:firstLine="709"/>
        <w:jc w:val="both"/>
        <w:rPr>
          <w:rFonts w:ascii="Arial" w:hAnsi="Arial" w:cs="Arial"/>
        </w:rPr>
      </w:pPr>
      <w:r w:rsidRPr="003E3A9F">
        <w:rPr>
          <w:rFonts w:ascii="Arial" w:hAnsi="Arial" w:cs="Arial"/>
        </w:rPr>
        <w:t>- частичное наличие – 2 балла;</w:t>
      </w:r>
    </w:p>
    <w:p w:rsidR="00761004" w:rsidRPr="003E3A9F" w:rsidRDefault="00761004" w:rsidP="00761004">
      <w:pPr>
        <w:ind w:firstLine="709"/>
        <w:jc w:val="both"/>
        <w:rPr>
          <w:rFonts w:ascii="Arial" w:hAnsi="Arial" w:cs="Arial"/>
        </w:rPr>
      </w:pPr>
      <w:r w:rsidRPr="003E3A9F">
        <w:rPr>
          <w:rFonts w:ascii="Arial" w:hAnsi="Arial" w:cs="Arial"/>
        </w:rPr>
        <w:t>- отсутствие – 0 баллов;</w:t>
      </w:r>
    </w:p>
    <w:p w:rsidR="00761004" w:rsidRPr="003E3A9F" w:rsidRDefault="001E6A93" w:rsidP="00761004">
      <w:pPr>
        <w:ind w:firstLine="709"/>
        <w:jc w:val="both"/>
        <w:rPr>
          <w:rFonts w:ascii="Arial" w:hAnsi="Arial" w:cs="Arial"/>
        </w:rPr>
      </w:pPr>
      <w:r w:rsidRPr="003E3A9F">
        <w:rPr>
          <w:rFonts w:ascii="Arial" w:hAnsi="Arial" w:cs="Arial"/>
        </w:rPr>
        <w:t>3</w:t>
      </w:r>
      <w:r w:rsidR="00761004" w:rsidRPr="003E3A9F">
        <w:rPr>
          <w:rFonts w:ascii="Arial" w:hAnsi="Arial" w:cs="Arial"/>
        </w:rPr>
        <w:t>) срок окупаемости, предусмотренный проектом:</w:t>
      </w:r>
    </w:p>
    <w:p w:rsidR="00761004" w:rsidRPr="003E3A9F" w:rsidRDefault="00761004" w:rsidP="00761004">
      <w:pPr>
        <w:ind w:firstLine="709"/>
        <w:jc w:val="both"/>
        <w:rPr>
          <w:rFonts w:ascii="Arial" w:hAnsi="Arial" w:cs="Arial"/>
        </w:rPr>
      </w:pPr>
      <w:r w:rsidRPr="003E3A9F">
        <w:rPr>
          <w:rFonts w:ascii="Arial" w:hAnsi="Arial" w:cs="Arial"/>
        </w:rPr>
        <w:t>- менее 5 лет - 3 балла;</w:t>
      </w:r>
    </w:p>
    <w:p w:rsidR="00761004" w:rsidRPr="003E3A9F" w:rsidRDefault="00761004" w:rsidP="00761004">
      <w:pPr>
        <w:ind w:firstLine="709"/>
        <w:jc w:val="both"/>
        <w:rPr>
          <w:rFonts w:ascii="Arial" w:hAnsi="Arial" w:cs="Arial"/>
        </w:rPr>
      </w:pPr>
      <w:r w:rsidRPr="003E3A9F">
        <w:rPr>
          <w:rFonts w:ascii="Arial" w:hAnsi="Arial" w:cs="Arial"/>
        </w:rPr>
        <w:t>- более 5 лет либо окупаемость не предусмотрена – 1 балл;</w:t>
      </w:r>
    </w:p>
    <w:p w:rsidR="00761004" w:rsidRPr="003E3A9F" w:rsidRDefault="001E6A93" w:rsidP="00761004">
      <w:pPr>
        <w:ind w:firstLine="709"/>
        <w:jc w:val="both"/>
        <w:rPr>
          <w:rFonts w:ascii="Arial" w:hAnsi="Arial" w:cs="Arial"/>
        </w:rPr>
      </w:pPr>
      <w:r w:rsidRPr="003E3A9F">
        <w:rPr>
          <w:rFonts w:ascii="Arial" w:hAnsi="Arial" w:cs="Arial"/>
        </w:rPr>
        <w:t>4</w:t>
      </w:r>
      <w:r w:rsidR="00761004" w:rsidRPr="003E3A9F">
        <w:rPr>
          <w:rFonts w:ascii="Arial" w:hAnsi="Arial" w:cs="Arial"/>
        </w:rPr>
        <w:t>) ежегодный прирост объема производства продукции, предусмотренный проектом:</w:t>
      </w:r>
    </w:p>
    <w:p w:rsidR="00761004" w:rsidRPr="003E3A9F" w:rsidRDefault="00761004" w:rsidP="00761004">
      <w:pPr>
        <w:ind w:firstLine="709"/>
        <w:jc w:val="both"/>
        <w:rPr>
          <w:rFonts w:ascii="Arial" w:hAnsi="Arial" w:cs="Arial"/>
        </w:rPr>
      </w:pPr>
      <w:r w:rsidRPr="003E3A9F">
        <w:rPr>
          <w:rFonts w:ascii="Arial" w:hAnsi="Arial" w:cs="Arial"/>
        </w:rPr>
        <w:t>- более 15 процентов – 2 балла;</w:t>
      </w:r>
    </w:p>
    <w:p w:rsidR="00761004" w:rsidRPr="003E3A9F" w:rsidRDefault="00761004" w:rsidP="00761004">
      <w:pPr>
        <w:ind w:firstLine="709"/>
        <w:jc w:val="both"/>
        <w:rPr>
          <w:rFonts w:ascii="Arial" w:hAnsi="Arial" w:cs="Arial"/>
        </w:rPr>
      </w:pPr>
      <w:r w:rsidRPr="003E3A9F">
        <w:rPr>
          <w:rFonts w:ascii="Arial" w:hAnsi="Arial" w:cs="Arial"/>
        </w:rPr>
        <w:t>- от 10 до 15 процентов (включительно) – 1 балл;</w:t>
      </w:r>
    </w:p>
    <w:p w:rsidR="00761004" w:rsidRPr="003E3A9F" w:rsidRDefault="00761004" w:rsidP="00761004">
      <w:pPr>
        <w:ind w:firstLine="709"/>
        <w:jc w:val="both"/>
        <w:rPr>
          <w:rFonts w:ascii="Arial" w:hAnsi="Arial" w:cs="Arial"/>
        </w:rPr>
      </w:pPr>
      <w:r w:rsidRPr="003E3A9F">
        <w:rPr>
          <w:rFonts w:ascii="Arial" w:hAnsi="Arial" w:cs="Arial"/>
        </w:rPr>
        <w:t>- менее 10 процентов (включительно) – 0 баллов;</w:t>
      </w:r>
    </w:p>
    <w:p w:rsidR="00761004" w:rsidRPr="003E3A9F" w:rsidRDefault="001E6A93" w:rsidP="00761004">
      <w:pPr>
        <w:ind w:firstLine="709"/>
        <w:jc w:val="both"/>
        <w:rPr>
          <w:rFonts w:ascii="Arial" w:hAnsi="Arial" w:cs="Arial"/>
        </w:rPr>
      </w:pPr>
      <w:r w:rsidRPr="003E3A9F">
        <w:rPr>
          <w:rFonts w:ascii="Arial" w:hAnsi="Arial" w:cs="Arial"/>
        </w:rPr>
        <w:t>5</w:t>
      </w:r>
      <w:r w:rsidR="00761004" w:rsidRPr="003E3A9F">
        <w:rPr>
          <w:rFonts w:ascii="Arial" w:hAnsi="Arial" w:cs="Arial"/>
        </w:rPr>
        <w:t>) численность граждан, вовлеченных в деятельность по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 от 5 человек – 2 балла;</w:t>
      </w:r>
    </w:p>
    <w:p w:rsidR="00761004" w:rsidRPr="003E3A9F" w:rsidRDefault="00761004" w:rsidP="00761004">
      <w:pPr>
        <w:ind w:firstLine="709"/>
        <w:jc w:val="both"/>
        <w:rPr>
          <w:rFonts w:ascii="Arial" w:hAnsi="Arial" w:cs="Arial"/>
        </w:rPr>
      </w:pPr>
      <w:r w:rsidRPr="003E3A9F">
        <w:rPr>
          <w:rFonts w:ascii="Arial" w:hAnsi="Arial" w:cs="Arial"/>
        </w:rPr>
        <w:t>- менее 5 человек (включительно) - 0 баллов.</w:t>
      </w:r>
    </w:p>
    <w:p w:rsidR="00761004" w:rsidRPr="003E3A9F" w:rsidRDefault="00761004" w:rsidP="00761004">
      <w:pPr>
        <w:ind w:firstLine="709"/>
        <w:jc w:val="both"/>
        <w:rPr>
          <w:rFonts w:ascii="Arial" w:hAnsi="Arial" w:cs="Arial"/>
        </w:rPr>
      </w:pPr>
      <w:r w:rsidRPr="003E3A9F">
        <w:rPr>
          <w:rFonts w:ascii="Arial" w:hAnsi="Arial" w:cs="Arial"/>
        </w:rPr>
        <w:t>23. По результатам рассмотрения заявок и других перечисленных в пунктах 12 – 14 настоящего Порядка документов участников конкурса Комиссия до истечения срока, установленного пунктом 20 настоящего Порядка, вносит в Администрацию мотивированные предложения о признании участника конкурса соответствующим критериям и требованиям, предусмотренным пунктами 7 и 11 настоящего Порядка (соответственно), либо об отклонении заявки участника конкурса по основаниям, предусмотренным подпунктами 1 – 5 пункта 26 настоящего Порядка.</w:t>
      </w:r>
    </w:p>
    <w:p w:rsidR="00761004" w:rsidRPr="003E3A9F" w:rsidRDefault="00761004" w:rsidP="00761004">
      <w:pPr>
        <w:ind w:firstLine="709"/>
        <w:jc w:val="both"/>
        <w:rPr>
          <w:rFonts w:ascii="Arial" w:hAnsi="Arial" w:cs="Arial"/>
        </w:rPr>
      </w:pPr>
      <w:bookmarkStart w:id="7" w:name="Par72"/>
      <w:bookmarkEnd w:id="7"/>
      <w:r w:rsidRPr="003E3A9F">
        <w:rPr>
          <w:rFonts w:ascii="Arial" w:hAnsi="Arial" w:cs="Arial"/>
        </w:rPr>
        <w:t>24. Не позднее 5 рабочих дней после истечения срока, установленного пунктом 20 настоящего Порядка, Администрация, рассмотрев представленные участником конкурса документы и с учетом предложений, внесенных Комиссией, издает постановление о предоставлении субсидии соответствующему участнику конкурса либо при наличии оснований, предусмотренных пунктом 26 настоящего Порядка, принимает мотивированное решение об отклонении заявки участника конкурса.</w:t>
      </w:r>
    </w:p>
    <w:p w:rsidR="00761004" w:rsidRPr="003E3A9F" w:rsidRDefault="00761004" w:rsidP="00761004">
      <w:pPr>
        <w:ind w:firstLine="709"/>
        <w:jc w:val="both"/>
        <w:rPr>
          <w:rFonts w:ascii="Arial" w:hAnsi="Arial" w:cs="Arial"/>
        </w:rPr>
      </w:pPr>
      <w:r w:rsidRPr="003E3A9F">
        <w:rPr>
          <w:rFonts w:ascii="Arial" w:hAnsi="Arial" w:cs="Arial"/>
        </w:rPr>
        <w:t xml:space="preserve">При поступлении нескольких заявок участников конкурса, отсутствия оснований для отклонения заявок участников конкурса, предусмотренных подпунктами 1 – 5 пункта 26 настоящего Порядка и недостаточности ассигнований, предусмотренных решением о бюджете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на соответствующий финансовый год (на соответствующий финансовый год и плановый период), для предоставления субсидий всем указанным участникам конкурса, субсидии предоставляются участникам конкурса, заявки которых поступили раньше согласно очередности даты и времени регистрации в Журнале регистрации заявок на участие в конкурсе.</w:t>
      </w:r>
    </w:p>
    <w:p w:rsidR="00761004" w:rsidRPr="003E3A9F" w:rsidRDefault="00761004" w:rsidP="00761004">
      <w:pPr>
        <w:ind w:firstLine="709"/>
        <w:jc w:val="both"/>
        <w:rPr>
          <w:rFonts w:ascii="Arial" w:hAnsi="Arial" w:cs="Arial"/>
        </w:rPr>
      </w:pPr>
      <w:r w:rsidRPr="003E3A9F">
        <w:rPr>
          <w:rFonts w:ascii="Arial" w:hAnsi="Arial" w:cs="Arial"/>
        </w:rPr>
        <w:t>Участник конкурса,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заявку для участия в следующем конкурсе получателей субсидий.</w:t>
      </w:r>
    </w:p>
    <w:p w:rsidR="00761004" w:rsidRPr="003E3A9F" w:rsidRDefault="00761004" w:rsidP="00761004">
      <w:pPr>
        <w:ind w:firstLine="709"/>
        <w:jc w:val="both"/>
        <w:rPr>
          <w:rFonts w:ascii="Arial" w:hAnsi="Arial" w:cs="Arial"/>
        </w:rPr>
      </w:pPr>
      <w:r w:rsidRPr="003E3A9F">
        <w:rPr>
          <w:rFonts w:ascii="Arial" w:hAnsi="Arial" w:cs="Arial"/>
        </w:rPr>
        <w:lastRenderedPageBreak/>
        <w:t>25. Постановление Администрации о предоставлении субсидии направляется соответствующему участнику конкурса до истечения срока, установленного абзацем первым пункта 24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Решение Администрации об отклонении заявки участника конкурса оформляется письмом Администрации с указанием основания для принятия такого решения, которое направляется соответствующему участнику конкурса до истечения срока, установленного абзацем первым пункта 24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26. Основания для отклонения заявки:</w:t>
      </w:r>
    </w:p>
    <w:p w:rsidR="00761004" w:rsidRPr="003E3A9F" w:rsidRDefault="00761004" w:rsidP="00761004">
      <w:pPr>
        <w:ind w:firstLine="709"/>
        <w:jc w:val="both"/>
        <w:rPr>
          <w:rFonts w:ascii="Arial" w:hAnsi="Arial" w:cs="Arial"/>
        </w:rPr>
      </w:pPr>
      <w:r w:rsidRPr="003E3A9F">
        <w:rPr>
          <w:rFonts w:ascii="Arial" w:hAnsi="Arial" w:cs="Arial"/>
        </w:rPr>
        <w:t>1) несоответствие участника конкурса требованиям, установленным пунктом 11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2) несоответствие заявки и документов, представленных участником конкурса, требованиям к заявке участника конкурса, установленным настоящим Порядком;</w:t>
      </w:r>
    </w:p>
    <w:p w:rsidR="00761004" w:rsidRPr="003E3A9F" w:rsidRDefault="00761004" w:rsidP="00761004">
      <w:pPr>
        <w:ind w:firstLine="709"/>
        <w:jc w:val="both"/>
        <w:rPr>
          <w:rFonts w:ascii="Arial" w:hAnsi="Arial" w:cs="Arial"/>
        </w:rPr>
      </w:pPr>
      <w:r w:rsidRPr="003E3A9F">
        <w:rPr>
          <w:rFonts w:ascii="Arial" w:hAnsi="Arial" w:cs="Arial"/>
        </w:rPr>
        <w:t>3) недостоверность информации, предоставленной участником конкурса, в том числе информации о месте нахождения и адресе юридического лица;</w:t>
      </w:r>
    </w:p>
    <w:p w:rsidR="00761004" w:rsidRPr="003E3A9F" w:rsidRDefault="00761004" w:rsidP="00761004">
      <w:pPr>
        <w:ind w:firstLine="709"/>
        <w:jc w:val="both"/>
        <w:rPr>
          <w:rFonts w:ascii="Arial" w:hAnsi="Arial" w:cs="Arial"/>
        </w:rPr>
      </w:pPr>
      <w:r w:rsidRPr="003E3A9F">
        <w:rPr>
          <w:rFonts w:ascii="Arial" w:hAnsi="Arial" w:cs="Arial"/>
        </w:rPr>
        <w:t>4) подача участником конкурса заявки до (после) даты и (или) времени, определенных для подачи заявок;</w:t>
      </w:r>
    </w:p>
    <w:p w:rsidR="00761004" w:rsidRPr="003E3A9F" w:rsidRDefault="00761004" w:rsidP="00761004">
      <w:pPr>
        <w:ind w:firstLine="709"/>
        <w:jc w:val="both"/>
        <w:rPr>
          <w:rFonts w:ascii="Arial" w:hAnsi="Arial" w:cs="Arial"/>
        </w:rPr>
      </w:pPr>
      <w:r w:rsidRPr="003E3A9F">
        <w:rPr>
          <w:rFonts w:ascii="Arial" w:hAnsi="Arial" w:cs="Arial"/>
        </w:rPr>
        <w:t>5) сумма баллов по всем критериям оценки, набранная участником конкурса, составляет 6 баллов и менее;</w:t>
      </w:r>
    </w:p>
    <w:p w:rsidR="00761004" w:rsidRPr="003E3A9F" w:rsidRDefault="00761004" w:rsidP="00761004">
      <w:pPr>
        <w:ind w:firstLine="709"/>
        <w:jc w:val="both"/>
        <w:rPr>
          <w:rFonts w:ascii="Arial" w:hAnsi="Arial" w:cs="Arial"/>
        </w:rPr>
      </w:pPr>
      <w:r w:rsidRPr="003E3A9F">
        <w:rPr>
          <w:rFonts w:ascii="Arial" w:hAnsi="Arial" w:cs="Arial"/>
        </w:rPr>
        <w:t xml:space="preserve">6) отсутствие ассигнований, предусмотренных решением о бюджете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на соответствующий финансовый год (на соответствующий финансовый год и плановый период);</w:t>
      </w:r>
    </w:p>
    <w:p w:rsidR="00761004" w:rsidRPr="003E3A9F" w:rsidRDefault="00761004" w:rsidP="00761004">
      <w:pPr>
        <w:ind w:firstLine="709"/>
        <w:jc w:val="both"/>
        <w:rPr>
          <w:rFonts w:ascii="Arial" w:hAnsi="Arial" w:cs="Arial"/>
        </w:rPr>
      </w:pPr>
      <w:r w:rsidRPr="003E3A9F">
        <w:rPr>
          <w:rFonts w:ascii="Arial" w:hAnsi="Arial" w:cs="Arial"/>
        </w:rPr>
        <w:t>7) с даты признания участника конкурса-субъекта малого или среднего предпринимательства совершившим нарушение порядка и условий предоставления субсидий прошло менее одного года, за исключением случая более раннего устранения получателем субсидии-субъектом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и (или) органом муниципального финансового контроля. В случае, если нарушение порядка и условий предоставления субсидий связано с нецелевым использованием средств субсидии или предоставлением недостоверных сведений и документов, с даты признания получателя субсидии – субъекта малого или среднего предпринимательства совершившим такое нарушение прошло менее трех лет. Положения, предусмотренные данным подпунктом, распространяются на случаи предоставления субсидий, в отношении которых Администрацией и (или) органом муниципального финансового контроля выявлены нарушения получателем субсидии – субъектом малого или среднего предпринимательства порядка и условий предоставления субсидий.</w:t>
      </w:r>
    </w:p>
    <w:p w:rsidR="00761004" w:rsidRPr="003E3A9F" w:rsidRDefault="00761004" w:rsidP="00761004">
      <w:pPr>
        <w:ind w:firstLine="709"/>
        <w:jc w:val="both"/>
        <w:rPr>
          <w:rFonts w:ascii="Arial" w:hAnsi="Arial" w:cs="Arial"/>
        </w:rPr>
      </w:pPr>
      <w:bookmarkStart w:id="8" w:name="sub_13"/>
      <w:bookmarkEnd w:id="8"/>
      <w:r w:rsidRPr="003E3A9F">
        <w:rPr>
          <w:rFonts w:ascii="Arial" w:hAnsi="Arial" w:cs="Arial"/>
        </w:rPr>
        <w:t>27. В течение 10 рабочих дней с даты принятия Администрацией решений, предусмотренных абзацем первым пункта 24 настоящего Порядка, на едином портале (в случае проведения конкурса в системе «Электронный бюджет») и на официальном сайте Администрации в информационно-телекоммуникационной сети «Интернет» размещается следующая информация о результатах рассмотрения заявок:</w:t>
      </w:r>
    </w:p>
    <w:p w:rsidR="00761004" w:rsidRPr="003E3A9F" w:rsidRDefault="00761004" w:rsidP="00761004">
      <w:pPr>
        <w:ind w:firstLine="709"/>
        <w:jc w:val="both"/>
        <w:rPr>
          <w:rFonts w:ascii="Arial" w:hAnsi="Arial" w:cs="Arial"/>
        </w:rPr>
      </w:pPr>
      <w:r w:rsidRPr="003E3A9F">
        <w:rPr>
          <w:rFonts w:ascii="Arial" w:hAnsi="Arial" w:cs="Arial"/>
        </w:rPr>
        <w:t>1) дата, время и место проведения рассмотрения заявок;</w:t>
      </w:r>
    </w:p>
    <w:p w:rsidR="00761004" w:rsidRPr="003E3A9F" w:rsidRDefault="00761004" w:rsidP="00761004">
      <w:pPr>
        <w:ind w:firstLine="709"/>
        <w:jc w:val="both"/>
        <w:rPr>
          <w:rFonts w:ascii="Arial" w:hAnsi="Arial" w:cs="Arial"/>
        </w:rPr>
      </w:pPr>
      <w:r w:rsidRPr="003E3A9F">
        <w:rPr>
          <w:rFonts w:ascii="Arial" w:hAnsi="Arial" w:cs="Arial"/>
        </w:rPr>
        <w:t>2) дата, время и место оценки заявок участников конкурса;</w:t>
      </w:r>
    </w:p>
    <w:p w:rsidR="00761004" w:rsidRPr="003E3A9F" w:rsidRDefault="00761004" w:rsidP="00761004">
      <w:pPr>
        <w:ind w:firstLine="709"/>
        <w:jc w:val="both"/>
        <w:rPr>
          <w:rFonts w:ascii="Arial" w:hAnsi="Arial" w:cs="Arial"/>
        </w:rPr>
      </w:pPr>
      <w:r w:rsidRPr="003E3A9F">
        <w:rPr>
          <w:rFonts w:ascii="Arial" w:hAnsi="Arial" w:cs="Arial"/>
        </w:rPr>
        <w:t>3) информация об участниках конкурса, заявки которых были рассмотрены;</w:t>
      </w:r>
    </w:p>
    <w:p w:rsidR="00761004" w:rsidRPr="003E3A9F" w:rsidRDefault="00761004" w:rsidP="00761004">
      <w:pPr>
        <w:ind w:firstLine="709"/>
        <w:jc w:val="both"/>
        <w:rPr>
          <w:rFonts w:ascii="Arial" w:hAnsi="Arial" w:cs="Arial"/>
        </w:rPr>
      </w:pPr>
      <w:r w:rsidRPr="003E3A9F">
        <w:rPr>
          <w:rFonts w:ascii="Arial" w:hAnsi="Arial" w:cs="Arial"/>
        </w:rPr>
        <w:t>4) информация об участниках конкурса, заявки которых были отклонены, с указанием причин их отклонения, в том числе положения объявления о проведении конкурса, которым не соответствуют такие заявки;</w:t>
      </w:r>
    </w:p>
    <w:p w:rsidR="00761004" w:rsidRPr="003E3A9F" w:rsidRDefault="00761004" w:rsidP="00761004">
      <w:pPr>
        <w:ind w:firstLine="709"/>
        <w:jc w:val="both"/>
        <w:rPr>
          <w:rFonts w:ascii="Arial" w:hAnsi="Arial" w:cs="Arial"/>
        </w:rPr>
      </w:pPr>
      <w:r w:rsidRPr="003E3A9F">
        <w:rPr>
          <w:rFonts w:ascii="Arial" w:hAnsi="Arial" w:cs="Arial"/>
        </w:rPr>
        <w:lastRenderedPageBreak/>
        <w:t>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761004" w:rsidRPr="003E3A9F" w:rsidRDefault="00761004" w:rsidP="00761004">
      <w:pPr>
        <w:ind w:firstLine="709"/>
        <w:jc w:val="both"/>
        <w:rPr>
          <w:rFonts w:ascii="Arial" w:hAnsi="Arial" w:cs="Arial"/>
        </w:rPr>
      </w:pPr>
      <w:r w:rsidRPr="003E3A9F">
        <w:rPr>
          <w:rFonts w:ascii="Arial" w:hAnsi="Arial" w:cs="Arial"/>
        </w:rPr>
        <w:t>6) наименование получателя субсидии, с которым заключается соглашение, и размер предоставляемой ему субсидии.</w:t>
      </w:r>
    </w:p>
    <w:p w:rsidR="00761004" w:rsidRPr="003E3A9F" w:rsidRDefault="00761004" w:rsidP="00761004">
      <w:pPr>
        <w:ind w:firstLine="709"/>
        <w:jc w:val="both"/>
        <w:rPr>
          <w:rFonts w:ascii="Arial" w:hAnsi="Arial" w:cs="Arial"/>
        </w:rPr>
      </w:pPr>
      <w:r w:rsidRPr="003E3A9F">
        <w:rPr>
          <w:rFonts w:ascii="Arial" w:hAnsi="Arial" w:cs="Arial"/>
        </w:rPr>
        <w:t>В случае если информация о проведении конкурса, о результатах рассмотрения заявок, об участниках конкурса и результатах конкурса, в том числе о заключенных с участниками конкурса соглашениях, является информацией ограниченного доступа, указанная информация не размещается на едином портале.</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center"/>
        <w:rPr>
          <w:rFonts w:ascii="Arial" w:hAnsi="Arial" w:cs="Arial"/>
        </w:rPr>
      </w:pPr>
      <w:r w:rsidRPr="003E3A9F">
        <w:rPr>
          <w:rFonts w:ascii="Arial" w:hAnsi="Arial" w:cs="Arial"/>
          <w:b/>
          <w:bCs/>
        </w:rPr>
        <w:t>3. Условия и порядок предоставления субсидий</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bookmarkStart w:id="9" w:name="sub_14"/>
      <w:bookmarkEnd w:id="9"/>
      <w:r w:rsidRPr="003E3A9F">
        <w:rPr>
          <w:rFonts w:ascii="Arial" w:hAnsi="Arial" w:cs="Arial"/>
        </w:rPr>
        <w:t>28. Условиями предоставления субсидий являются:</w:t>
      </w:r>
    </w:p>
    <w:p w:rsidR="00761004" w:rsidRPr="003E3A9F" w:rsidRDefault="00761004" w:rsidP="00761004">
      <w:pPr>
        <w:ind w:firstLine="709"/>
        <w:jc w:val="both"/>
        <w:rPr>
          <w:rFonts w:ascii="Arial" w:hAnsi="Arial" w:cs="Arial"/>
        </w:rPr>
      </w:pPr>
      <w:bookmarkStart w:id="10" w:name="Par244"/>
      <w:bookmarkEnd w:id="10"/>
      <w:r w:rsidRPr="003E3A9F">
        <w:rPr>
          <w:rFonts w:ascii="Arial" w:hAnsi="Arial" w:cs="Arial"/>
        </w:rPr>
        <w:t xml:space="preserve">1) использование субсидии в срок не более </w:t>
      </w:r>
      <w:r w:rsidR="007670C0" w:rsidRPr="003E3A9F">
        <w:rPr>
          <w:rFonts w:ascii="Arial" w:hAnsi="Arial" w:cs="Arial"/>
          <w:shd w:val="clear" w:color="auto" w:fill="FFFFFF" w:themeFill="background1"/>
        </w:rPr>
        <w:t>2</w:t>
      </w:r>
      <w:r w:rsidRPr="003E3A9F">
        <w:rPr>
          <w:rFonts w:ascii="Arial" w:hAnsi="Arial" w:cs="Arial"/>
          <w:shd w:val="clear" w:color="auto" w:fill="FFFFFF" w:themeFill="background1"/>
        </w:rPr>
        <w:t xml:space="preserve"> </w:t>
      </w:r>
      <w:r w:rsidRPr="003E3A9F">
        <w:rPr>
          <w:rFonts w:ascii="Arial" w:hAnsi="Arial" w:cs="Arial"/>
        </w:rPr>
        <w:t xml:space="preserve"> лет со дня ее получения;</w:t>
      </w:r>
    </w:p>
    <w:p w:rsidR="00761004" w:rsidRPr="003E3A9F" w:rsidRDefault="00761004" w:rsidP="00761004">
      <w:pPr>
        <w:ind w:firstLine="709"/>
        <w:jc w:val="both"/>
        <w:rPr>
          <w:rFonts w:ascii="Arial" w:hAnsi="Arial" w:cs="Arial"/>
        </w:rPr>
      </w:pPr>
      <w:r w:rsidRPr="003E3A9F">
        <w:rPr>
          <w:rFonts w:ascii="Arial" w:hAnsi="Arial" w:cs="Arial"/>
        </w:rPr>
        <w:t>2) использование субсидии в соответствии с перечнем затрат, предусмотренным пунктом 30 настоящего Порядка;</w:t>
      </w:r>
    </w:p>
    <w:p w:rsidR="00761004" w:rsidRPr="003E3A9F" w:rsidRDefault="00761004" w:rsidP="00761004">
      <w:pPr>
        <w:ind w:firstLine="709"/>
        <w:jc w:val="both"/>
        <w:rPr>
          <w:rFonts w:ascii="Arial" w:hAnsi="Arial" w:cs="Arial"/>
        </w:rPr>
      </w:pPr>
      <w:r w:rsidRPr="003E3A9F">
        <w:rPr>
          <w:rFonts w:ascii="Arial" w:hAnsi="Arial" w:cs="Arial"/>
        </w:rPr>
        <w:t xml:space="preserve">3)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соблюдения ими условий и порядка предоставления субсидии в соответствии со статьями 268.1 и 269.2 Бюджетного кодекса Российской Федерации, а также включение таких положений в соглашение. </w:t>
      </w:r>
    </w:p>
    <w:p w:rsidR="00761004" w:rsidRPr="003E3A9F" w:rsidRDefault="00761004" w:rsidP="00761004">
      <w:pPr>
        <w:ind w:firstLine="709"/>
        <w:jc w:val="both"/>
        <w:rPr>
          <w:rFonts w:ascii="Arial" w:hAnsi="Arial" w:cs="Arial"/>
        </w:rPr>
      </w:pPr>
      <w:r w:rsidRPr="003E3A9F">
        <w:rPr>
          <w:rFonts w:ascii="Arial" w:hAnsi="Arial" w:cs="Arial"/>
        </w:rPr>
        <w:t>Выражение согласия получателя субсидии на осуществление указанных проверок осуществляется путем подписания Соглашения;</w:t>
      </w:r>
    </w:p>
    <w:p w:rsidR="00761004" w:rsidRPr="003E3A9F" w:rsidRDefault="00761004" w:rsidP="00761004">
      <w:pPr>
        <w:ind w:firstLine="709"/>
        <w:jc w:val="both"/>
        <w:rPr>
          <w:rFonts w:ascii="Arial" w:hAnsi="Arial" w:cs="Arial"/>
        </w:rPr>
      </w:pPr>
      <w:r w:rsidRPr="003E3A9F">
        <w:rPr>
          <w:rFonts w:ascii="Arial" w:hAnsi="Arial" w:cs="Arial"/>
        </w:rPr>
        <w:t>4)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61004" w:rsidRPr="003E3A9F" w:rsidRDefault="00761004" w:rsidP="00761004">
      <w:pPr>
        <w:ind w:firstLine="709"/>
        <w:jc w:val="both"/>
        <w:rPr>
          <w:rFonts w:ascii="Arial" w:hAnsi="Arial" w:cs="Arial"/>
        </w:rPr>
      </w:pPr>
      <w:r w:rsidRPr="003E3A9F">
        <w:rPr>
          <w:rFonts w:ascii="Arial" w:hAnsi="Arial" w:cs="Arial"/>
        </w:rPr>
        <w:t xml:space="preserve">5) достижение показателей деятельности, предусмотренных проектом, в течение </w:t>
      </w:r>
      <w:r w:rsidR="007670C0" w:rsidRPr="003E3A9F">
        <w:rPr>
          <w:rFonts w:ascii="Arial" w:hAnsi="Arial" w:cs="Arial"/>
          <w:shd w:val="clear" w:color="auto" w:fill="FFFFFF" w:themeFill="background1"/>
        </w:rPr>
        <w:t>2</w:t>
      </w:r>
      <w:r w:rsidRPr="003E3A9F">
        <w:rPr>
          <w:rFonts w:ascii="Arial" w:hAnsi="Arial" w:cs="Arial"/>
          <w:shd w:val="clear" w:color="auto" w:fill="FFFFFF" w:themeFill="background1"/>
        </w:rPr>
        <w:t xml:space="preserve"> </w:t>
      </w:r>
      <w:r w:rsidRPr="003E3A9F">
        <w:rPr>
          <w:rFonts w:ascii="Arial" w:hAnsi="Arial" w:cs="Arial"/>
        </w:rPr>
        <w:t xml:space="preserve"> лет со дня получения субсидии.</w:t>
      </w:r>
    </w:p>
    <w:p w:rsidR="00761004" w:rsidRPr="003E3A9F" w:rsidRDefault="00761004" w:rsidP="00761004">
      <w:pPr>
        <w:ind w:firstLine="709"/>
        <w:jc w:val="both"/>
        <w:rPr>
          <w:rFonts w:ascii="Arial" w:hAnsi="Arial" w:cs="Arial"/>
        </w:rPr>
      </w:pPr>
      <w:r w:rsidRPr="003E3A9F">
        <w:rPr>
          <w:rFonts w:ascii="Arial" w:hAnsi="Arial" w:cs="Arial"/>
        </w:rPr>
        <w:t xml:space="preserve">29. Сроки использования субсидии определяются с учетом сроков реализации Проекта и не должны превышать </w:t>
      </w:r>
      <w:r w:rsidR="007670C0" w:rsidRPr="003E3A9F">
        <w:rPr>
          <w:rFonts w:ascii="Arial" w:hAnsi="Arial" w:cs="Arial"/>
          <w:shd w:val="clear" w:color="auto" w:fill="FFFFFF" w:themeFill="background1"/>
        </w:rPr>
        <w:t>2</w:t>
      </w:r>
      <w:r w:rsidRPr="003E3A9F">
        <w:rPr>
          <w:rFonts w:ascii="Arial" w:hAnsi="Arial" w:cs="Arial"/>
          <w:shd w:val="clear" w:color="auto" w:fill="FFFFFF" w:themeFill="background1"/>
        </w:rPr>
        <w:t xml:space="preserve"> </w:t>
      </w:r>
      <w:r w:rsidRPr="003E3A9F">
        <w:rPr>
          <w:rFonts w:ascii="Arial" w:hAnsi="Arial" w:cs="Arial"/>
        </w:rPr>
        <w:t>лет.</w:t>
      </w:r>
    </w:p>
    <w:p w:rsidR="00761004" w:rsidRPr="003E3A9F" w:rsidRDefault="00761004" w:rsidP="00761004">
      <w:pPr>
        <w:ind w:firstLine="709"/>
        <w:jc w:val="both"/>
        <w:rPr>
          <w:rFonts w:ascii="Arial" w:hAnsi="Arial" w:cs="Arial"/>
        </w:rPr>
      </w:pPr>
      <w:bookmarkStart w:id="11" w:name="Par254"/>
      <w:bookmarkEnd w:id="11"/>
      <w:r w:rsidRPr="003E3A9F">
        <w:rPr>
          <w:rFonts w:ascii="Arial" w:hAnsi="Arial" w:cs="Arial"/>
        </w:rPr>
        <w:t>30. Средства предоставленной субсидии могут быть использованы только на финансовое обеспечение следующих затрат, связанных с реализацией Проекта:</w:t>
      </w:r>
    </w:p>
    <w:p w:rsidR="00761004" w:rsidRPr="003E3A9F" w:rsidRDefault="00761004" w:rsidP="00761004">
      <w:pPr>
        <w:ind w:firstLine="709"/>
        <w:jc w:val="both"/>
        <w:rPr>
          <w:rFonts w:ascii="Arial" w:hAnsi="Arial" w:cs="Arial"/>
        </w:rPr>
      </w:pPr>
      <w:r w:rsidRPr="003E3A9F">
        <w:rPr>
          <w:rFonts w:ascii="Arial" w:hAnsi="Arial" w:cs="Arial"/>
        </w:rPr>
        <w:t>1) оплата труда физических лиц, участвующих в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t>2) оплата товаров, работ, услуг, необходимых для реализации Проекта;</w:t>
      </w:r>
    </w:p>
    <w:p w:rsidR="00761004" w:rsidRPr="003E3A9F" w:rsidRDefault="00761004" w:rsidP="00761004">
      <w:pPr>
        <w:ind w:firstLine="709"/>
        <w:jc w:val="both"/>
        <w:rPr>
          <w:rFonts w:ascii="Arial" w:hAnsi="Arial" w:cs="Arial"/>
        </w:rPr>
      </w:pPr>
      <w:r w:rsidRPr="003E3A9F">
        <w:rPr>
          <w:rFonts w:ascii="Arial" w:hAnsi="Arial" w:cs="Arial"/>
        </w:rPr>
        <w:lastRenderedPageBreak/>
        <w:t xml:space="preserve">3) плата за аренду оборудования и помещений, необходимых для реализации Проекта; </w:t>
      </w:r>
    </w:p>
    <w:p w:rsidR="00761004" w:rsidRPr="003E3A9F" w:rsidRDefault="00761004" w:rsidP="00761004">
      <w:pPr>
        <w:ind w:firstLine="709"/>
        <w:jc w:val="both"/>
        <w:rPr>
          <w:rFonts w:ascii="Arial" w:hAnsi="Arial" w:cs="Arial"/>
        </w:rPr>
      </w:pPr>
      <w:r w:rsidRPr="003E3A9F">
        <w:rPr>
          <w:rFonts w:ascii="Arial" w:hAnsi="Arial" w:cs="Arial"/>
        </w:rPr>
        <w:t>4) уплата налогов, сборов, страховых взносов и иных обязательных платежей в бюджетную систему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5) прочие расходы, непосредственно связанные с осуществлением мероприятий Проекта.</w:t>
      </w:r>
    </w:p>
    <w:p w:rsidR="00761004" w:rsidRPr="003E3A9F" w:rsidRDefault="00761004" w:rsidP="00761004">
      <w:pPr>
        <w:ind w:firstLine="709"/>
        <w:jc w:val="both"/>
        <w:rPr>
          <w:rFonts w:ascii="Arial" w:hAnsi="Arial" w:cs="Arial"/>
        </w:rPr>
      </w:pPr>
      <w:r w:rsidRPr="003E3A9F">
        <w:rPr>
          <w:rFonts w:ascii="Arial" w:hAnsi="Arial" w:cs="Arial"/>
        </w:rPr>
        <w:t>31. За счет средств субсидии запрещается осуществлять следующие расходы:</w:t>
      </w:r>
    </w:p>
    <w:p w:rsidR="00761004" w:rsidRPr="003E3A9F" w:rsidRDefault="00761004" w:rsidP="00761004">
      <w:pPr>
        <w:ind w:firstLine="709"/>
        <w:jc w:val="both"/>
        <w:rPr>
          <w:rFonts w:ascii="Arial" w:hAnsi="Arial" w:cs="Arial"/>
        </w:rPr>
      </w:pPr>
      <w:r w:rsidRPr="003E3A9F">
        <w:rPr>
          <w:rFonts w:ascii="Arial" w:hAnsi="Arial" w:cs="Arial"/>
        </w:rPr>
        <w:t>1) расходы, связанные с оказанием помощи коммерческим организациям;</w:t>
      </w:r>
    </w:p>
    <w:p w:rsidR="00761004" w:rsidRPr="003E3A9F" w:rsidRDefault="00761004" w:rsidP="00761004">
      <w:pPr>
        <w:ind w:firstLine="709"/>
        <w:jc w:val="both"/>
        <w:rPr>
          <w:rFonts w:ascii="Arial" w:hAnsi="Arial" w:cs="Arial"/>
        </w:rPr>
      </w:pPr>
      <w:r w:rsidRPr="003E3A9F">
        <w:rPr>
          <w:rFonts w:ascii="Arial" w:hAnsi="Arial" w:cs="Arial"/>
        </w:rPr>
        <w:t>2) расходы, связанные с осуществлением деятельности, напрямую не связанной с реализацией Проекта;</w:t>
      </w:r>
    </w:p>
    <w:p w:rsidR="00761004" w:rsidRPr="003E3A9F" w:rsidRDefault="00761004" w:rsidP="00761004">
      <w:pPr>
        <w:ind w:firstLine="709"/>
        <w:jc w:val="both"/>
        <w:rPr>
          <w:rFonts w:ascii="Arial" w:hAnsi="Arial" w:cs="Arial"/>
        </w:rPr>
      </w:pPr>
      <w:r w:rsidRPr="003E3A9F">
        <w:rPr>
          <w:rFonts w:ascii="Arial" w:hAnsi="Arial" w:cs="Arial"/>
        </w:rPr>
        <w:t>3) расходы на поддержку политических партий и избирательных кампаний;</w:t>
      </w:r>
    </w:p>
    <w:p w:rsidR="00761004" w:rsidRPr="003E3A9F" w:rsidRDefault="00761004" w:rsidP="00761004">
      <w:pPr>
        <w:ind w:firstLine="709"/>
        <w:jc w:val="both"/>
        <w:rPr>
          <w:rFonts w:ascii="Arial" w:hAnsi="Arial" w:cs="Arial"/>
        </w:rPr>
      </w:pPr>
      <w:r w:rsidRPr="003E3A9F">
        <w:rPr>
          <w:rFonts w:ascii="Arial" w:hAnsi="Arial" w:cs="Arial"/>
        </w:rPr>
        <w:t xml:space="preserve">4) расходы на проведение собраний, шествий, митингов, демонстраций, пикетирований; </w:t>
      </w:r>
    </w:p>
    <w:p w:rsidR="00761004" w:rsidRPr="003E3A9F" w:rsidRDefault="00761004" w:rsidP="00761004">
      <w:pPr>
        <w:ind w:firstLine="709"/>
        <w:jc w:val="both"/>
        <w:rPr>
          <w:rFonts w:ascii="Arial" w:hAnsi="Arial" w:cs="Arial"/>
        </w:rPr>
      </w:pPr>
      <w:r w:rsidRPr="003E3A9F">
        <w:rPr>
          <w:rFonts w:ascii="Arial" w:hAnsi="Arial" w:cs="Arial"/>
        </w:rPr>
        <w:t>5) расходы на фундаментальные научные исследования;</w:t>
      </w:r>
    </w:p>
    <w:p w:rsidR="00761004" w:rsidRPr="003E3A9F" w:rsidRDefault="00761004" w:rsidP="00761004">
      <w:pPr>
        <w:ind w:firstLine="709"/>
        <w:jc w:val="both"/>
        <w:rPr>
          <w:rFonts w:ascii="Arial" w:hAnsi="Arial" w:cs="Arial"/>
        </w:rPr>
      </w:pPr>
      <w:r w:rsidRPr="003E3A9F">
        <w:rPr>
          <w:rFonts w:ascii="Arial" w:hAnsi="Arial" w:cs="Arial"/>
        </w:rPr>
        <w:t>6) расходы на капитальный ремонт зданий, строений, сооружений, оборудования и транспортных средств;</w:t>
      </w:r>
    </w:p>
    <w:p w:rsidR="00761004" w:rsidRPr="003E3A9F" w:rsidRDefault="00761004" w:rsidP="00761004">
      <w:pPr>
        <w:ind w:firstLine="709"/>
        <w:jc w:val="both"/>
        <w:rPr>
          <w:rFonts w:ascii="Arial" w:hAnsi="Arial" w:cs="Arial"/>
        </w:rPr>
      </w:pPr>
      <w:r w:rsidRPr="003E3A9F">
        <w:rPr>
          <w:rFonts w:ascii="Arial" w:hAnsi="Arial" w:cs="Arial"/>
        </w:rPr>
        <w:t>7) расходы на строительство;</w:t>
      </w:r>
    </w:p>
    <w:p w:rsidR="00761004" w:rsidRPr="003E3A9F" w:rsidRDefault="00761004" w:rsidP="00761004">
      <w:pPr>
        <w:ind w:firstLine="709"/>
        <w:jc w:val="both"/>
        <w:rPr>
          <w:rFonts w:ascii="Arial" w:hAnsi="Arial" w:cs="Arial"/>
        </w:rPr>
      </w:pPr>
      <w:r w:rsidRPr="003E3A9F">
        <w:rPr>
          <w:rFonts w:ascii="Arial" w:hAnsi="Arial" w:cs="Arial"/>
        </w:rPr>
        <w:t>8) расходы на приобретение алкогольных напитков и табачной продукции;</w:t>
      </w:r>
    </w:p>
    <w:p w:rsidR="00761004" w:rsidRPr="003E3A9F" w:rsidRDefault="00761004" w:rsidP="00761004">
      <w:pPr>
        <w:ind w:firstLine="709"/>
        <w:jc w:val="both"/>
        <w:rPr>
          <w:rFonts w:ascii="Arial" w:hAnsi="Arial" w:cs="Arial"/>
        </w:rPr>
      </w:pPr>
      <w:r w:rsidRPr="003E3A9F">
        <w:rPr>
          <w:rFonts w:ascii="Arial" w:hAnsi="Arial" w:cs="Arial"/>
        </w:rPr>
        <w:t>9) расходы на уплату штрафов.</w:t>
      </w:r>
    </w:p>
    <w:p w:rsidR="00761004" w:rsidRPr="003E3A9F" w:rsidRDefault="00761004" w:rsidP="00761004">
      <w:pPr>
        <w:ind w:firstLine="709"/>
        <w:jc w:val="both"/>
        <w:rPr>
          <w:rFonts w:ascii="Arial" w:hAnsi="Arial" w:cs="Arial"/>
        </w:rPr>
      </w:pPr>
      <w:r w:rsidRPr="003E3A9F">
        <w:rPr>
          <w:rFonts w:ascii="Arial" w:hAnsi="Arial" w:cs="Arial"/>
        </w:rPr>
        <w:t>32. Получатель субсидии обязан осуществлять ведение отдельного учета расходов, источником финансового обеспечения которых являются средства субсидии.</w:t>
      </w:r>
    </w:p>
    <w:p w:rsidR="00761004" w:rsidRPr="003E3A9F" w:rsidRDefault="00761004" w:rsidP="00761004">
      <w:pPr>
        <w:ind w:firstLine="709"/>
        <w:jc w:val="both"/>
        <w:rPr>
          <w:rFonts w:ascii="Arial" w:hAnsi="Arial" w:cs="Arial"/>
        </w:rPr>
      </w:pPr>
      <w:bookmarkStart w:id="12" w:name="sub_17"/>
      <w:bookmarkEnd w:id="12"/>
      <w:r w:rsidRPr="003E3A9F">
        <w:rPr>
          <w:rFonts w:ascii="Arial" w:hAnsi="Arial" w:cs="Arial"/>
        </w:rPr>
        <w:t>33. Размер субсидии i-му получателю субсидии определяется по формуле:</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center"/>
        <w:rPr>
          <w:rFonts w:ascii="Arial" w:hAnsi="Arial" w:cs="Arial"/>
        </w:rPr>
      </w:pPr>
      <w:r w:rsidRPr="003E3A9F">
        <w:rPr>
          <w:rFonts w:ascii="Arial" w:hAnsi="Arial" w:cs="Arial"/>
        </w:rPr>
        <w:t>Ci=Cзi*ki, где:</w:t>
      </w:r>
    </w:p>
    <w:p w:rsidR="00761004" w:rsidRPr="003E3A9F" w:rsidRDefault="00761004" w:rsidP="00761004">
      <w:pPr>
        <w:ind w:firstLine="709"/>
        <w:jc w:val="center"/>
        <w:rPr>
          <w:rFonts w:ascii="Arial" w:hAnsi="Arial" w:cs="Arial"/>
        </w:rPr>
      </w:pPr>
    </w:p>
    <w:p w:rsidR="00761004" w:rsidRPr="003E3A9F" w:rsidRDefault="00761004" w:rsidP="00761004">
      <w:pPr>
        <w:ind w:firstLine="709"/>
        <w:jc w:val="both"/>
        <w:rPr>
          <w:rFonts w:ascii="Arial" w:hAnsi="Arial" w:cs="Arial"/>
        </w:rPr>
      </w:pPr>
      <w:r w:rsidRPr="003E3A9F">
        <w:rPr>
          <w:rFonts w:ascii="Arial" w:hAnsi="Arial" w:cs="Arial"/>
        </w:rPr>
        <w:t>Ci – размер субсидии i-му получателю субсидии;</w:t>
      </w:r>
    </w:p>
    <w:p w:rsidR="00761004" w:rsidRPr="003E3A9F" w:rsidRDefault="00761004" w:rsidP="00761004">
      <w:pPr>
        <w:ind w:firstLine="709"/>
        <w:jc w:val="both"/>
        <w:rPr>
          <w:rFonts w:ascii="Arial" w:hAnsi="Arial" w:cs="Arial"/>
        </w:rPr>
      </w:pPr>
      <w:r w:rsidRPr="003E3A9F">
        <w:rPr>
          <w:rFonts w:ascii="Arial" w:hAnsi="Arial" w:cs="Arial"/>
        </w:rPr>
        <w:t>Cзi – размер субсидии, запрашиваемого i-м получателем субсидии;</w:t>
      </w:r>
    </w:p>
    <w:p w:rsidR="00761004" w:rsidRPr="003E3A9F" w:rsidRDefault="00761004" w:rsidP="00761004">
      <w:pPr>
        <w:ind w:firstLine="709"/>
        <w:jc w:val="both"/>
        <w:rPr>
          <w:rFonts w:ascii="Arial" w:hAnsi="Arial" w:cs="Arial"/>
        </w:rPr>
      </w:pPr>
      <w:r w:rsidRPr="003E3A9F">
        <w:rPr>
          <w:rFonts w:ascii="Arial" w:hAnsi="Arial" w:cs="Arial"/>
        </w:rPr>
        <w:t>ki – коэффициент i-гo получателя субсидии.</w:t>
      </w:r>
    </w:p>
    <w:p w:rsidR="00761004" w:rsidRPr="003E3A9F" w:rsidRDefault="00761004" w:rsidP="00761004">
      <w:pPr>
        <w:ind w:firstLine="709"/>
        <w:jc w:val="both"/>
        <w:rPr>
          <w:rFonts w:ascii="Arial" w:hAnsi="Arial" w:cs="Arial"/>
        </w:rPr>
      </w:pPr>
      <w:r w:rsidRPr="003E3A9F">
        <w:rPr>
          <w:rFonts w:ascii="Arial" w:hAnsi="Arial" w:cs="Arial"/>
        </w:rPr>
        <w:t>Коэффициент i-гo получателя субсидии (ki) принимается равным:</w:t>
      </w:r>
    </w:p>
    <w:p w:rsidR="00761004" w:rsidRPr="003E3A9F" w:rsidRDefault="00761004" w:rsidP="00761004">
      <w:pPr>
        <w:ind w:firstLine="709"/>
        <w:jc w:val="both"/>
        <w:rPr>
          <w:rFonts w:ascii="Arial" w:hAnsi="Arial" w:cs="Arial"/>
        </w:rPr>
      </w:pPr>
      <w:r w:rsidRPr="003E3A9F">
        <w:rPr>
          <w:rFonts w:ascii="Arial" w:hAnsi="Arial" w:cs="Arial"/>
        </w:rPr>
        <w:t>1 – если количество баллов, набранных проектом получателя субсидии, составляет от 10 и более;</w:t>
      </w:r>
    </w:p>
    <w:p w:rsidR="00761004" w:rsidRPr="003E3A9F" w:rsidRDefault="00761004" w:rsidP="00761004">
      <w:pPr>
        <w:ind w:firstLine="709"/>
        <w:jc w:val="both"/>
        <w:rPr>
          <w:rFonts w:ascii="Arial" w:hAnsi="Arial" w:cs="Arial"/>
        </w:rPr>
      </w:pPr>
      <w:r w:rsidRPr="003E3A9F">
        <w:rPr>
          <w:rFonts w:ascii="Arial" w:hAnsi="Arial" w:cs="Arial"/>
        </w:rPr>
        <w:t>0,9 – если количество баллов, набранных проектом получателя субсидии, составляет от 7 до 10.</w:t>
      </w:r>
    </w:p>
    <w:p w:rsidR="00761004" w:rsidRPr="003E3A9F" w:rsidRDefault="00761004" w:rsidP="00761004">
      <w:pPr>
        <w:ind w:firstLine="709"/>
        <w:jc w:val="both"/>
        <w:rPr>
          <w:rFonts w:ascii="Arial" w:hAnsi="Arial" w:cs="Arial"/>
        </w:rPr>
      </w:pPr>
      <w:r w:rsidRPr="003E3A9F">
        <w:rPr>
          <w:rFonts w:ascii="Arial" w:hAnsi="Arial" w:cs="Arial"/>
        </w:rPr>
        <w:t>34. 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761004" w:rsidRPr="003E3A9F" w:rsidRDefault="00761004" w:rsidP="00761004">
      <w:pPr>
        <w:ind w:firstLine="709"/>
        <w:jc w:val="both"/>
        <w:rPr>
          <w:rFonts w:ascii="Arial" w:hAnsi="Arial" w:cs="Arial"/>
        </w:rPr>
      </w:pPr>
      <w:r w:rsidRPr="003E3A9F">
        <w:rPr>
          <w:rFonts w:ascii="Arial" w:hAnsi="Arial" w:cs="Arial"/>
        </w:rPr>
        <w:t>35. Предоставление субсидий осуществляется на основании соглашений, заключенных между главным распорядителем и получателем субсидии в соответствии с настоящим Порядком (далее – Соглашение).</w:t>
      </w:r>
    </w:p>
    <w:p w:rsidR="00761004" w:rsidRPr="003E3A9F" w:rsidRDefault="00761004" w:rsidP="00761004">
      <w:pPr>
        <w:ind w:firstLine="709"/>
        <w:jc w:val="both"/>
        <w:rPr>
          <w:rFonts w:ascii="Arial" w:hAnsi="Arial" w:cs="Arial"/>
        </w:rPr>
      </w:pPr>
      <w:r w:rsidRPr="003E3A9F">
        <w:rPr>
          <w:rFonts w:ascii="Arial" w:hAnsi="Arial" w:cs="Arial"/>
        </w:rPr>
        <w:t>36. Администрация в срок не позднее 3 рабочих дней со дня принятия решения о предоставлении субсидии разрабатывает и направляет получателю субсидии проект Соглашения для согласования и подписания на бумажном носителе нарочным путем, путем почтового отправления с уведомлением о вручении и описью вложения или на электронную почту, указанную в заявке на участие в отборе.</w:t>
      </w:r>
    </w:p>
    <w:p w:rsidR="00761004" w:rsidRPr="003E3A9F" w:rsidRDefault="00761004" w:rsidP="00761004">
      <w:pPr>
        <w:ind w:firstLine="709"/>
        <w:jc w:val="both"/>
        <w:rPr>
          <w:rFonts w:ascii="Arial" w:hAnsi="Arial" w:cs="Arial"/>
        </w:rPr>
      </w:pPr>
      <w:r w:rsidRPr="003E3A9F">
        <w:rPr>
          <w:rFonts w:ascii="Arial" w:hAnsi="Arial" w:cs="Arial"/>
        </w:rPr>
        <w:lastRenderedPageBreak/>
        <w:t>В течение 5 рабочих дней со дня получения проекта Соглашения о предоставлении субсидии получатель субсидии направляет один экземпляр подписанного Соглашения в администрацию.</w:t>
      </w:r>
    </w:p>
    <w:p w:rsidR="00761004" w:rsidRPr="003E3A9F" w:rsidRDefault="00761004" w:rsidP="00761004">
      <w:pPr>
        <w:ind w:firstLine="709"/>
        <w:jc w:val="both"/>
        <w:rPr>
          <w:rFonts w:ascii="Arial" w:hAnsi="Arial" w:cs="Arial"/>
        </w:rPr>
      </w:pPr>
      <w:r w:rsidRPr="003E3A9F">
        <w:rPr>
          <w:rFonts w:ascii="Arial" w:hAnsi="Arial" w:cs="Arial"/>
        </w:rPr>
        <w:t>В случае если получатель субсидии в течение 5 календарных дней со дня принятия решения о предоставлении субсидии не явился для подписания Соглашения и (или) отказался от его подписания, такой получатель субсидии считается уклонившимся от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37. В Соглашение обязательно включаются:</w:t>
      </w:r>
    </w:p>
    <w:p w:rsidR="00761004" w:rsidRPr="003E3A9F" w:rsidRDefault="00761004" w:rsidP="00761004">
      <w:pPr>
        <w:ind w:firstLine="709"/>
        <w:jc w:val="both"/>
        <w:rPr>
          <w:rFonts w:ascii="Arial" w:hAnsi="Arial" w:cs="Arial"/>
        </w:rPr>
      </w:pPr>
      <w:r w:rsidRPr="003E3A9F">
        <w:rPr>
          <w:rFonts w:ascii="Arial" w:hAnsi="Arial" w:cs="Arial"/>
        </w:rPr>
        <w:t>1) размер, цели, условия и сроки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2) 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муниципальных проектов (программ),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761004" w:rsidRPr="003E3A9F" w:rsidRDefault="00761004" w:rsidP="00761004">
      <w:pPr>
        <w:ind w:firstLine="709"/>
        <w:jc w:val="both"/>
        <w:rPr>
          <w:rFonts w:ascii="Arial" w:hAnsi="Arial" w:cs="Arial"/>
        </w:rPr>
      </w:pPr>
      <w:r w:rsidRPr="003E3A9F">
        <w:rPr>
          <w:rFonts w:ascii="Arial" w:hAnsi="Arial" w:cs="Arial"/>
        </w:rPr>
        <w:t>Результаты предоставления субсидии должны быть конкретными, измеримыми, с указанием в соглашении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3) размер и порядок расчета размера субсидии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4) обязательства получателя субсидии по целевому использованию субсидии;</w:t>
      </w:r>
    </w:p>
    <w:p w:rsidR="00761004" w:rsidRPr="003E3A9F" w:rsidRDefault="00761004" w:rsidP="00761004">
      <w:pPr>
        <w:ind w:firstLine="709"/>
        <w:jc w:val="both"/>
        <w:rPr>
          <w:rFonts w:ascii="Arial" w:hAnsi="Arial" w:cs="Arial"/>
        </w:rPr>
      </w:pPr>
      <w:r w:rsidRPr="003E3A9F">
        <w:rPr>
          <w:rFonts w:ascii="Arial" w:hAnsi="Arial" w:cs="Arial"/>
        </w:rPr>
        <w:t>5) формы и порядок предоставления отчетности о результатах выполнения получателем субсидии установленных условий и о достижении значений показателей результативности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6) порядок возврата субсидий в случае нарушения условий, установленных при их предоставлении;</w:t>
      </w:r>
    </w:p>
    <w:p w:rsidR="00761004" w:rsidRPr="003E3A9F" w:rsidRDefault="00761004" w:rsidP="00761004">
      <w:pPr>
        <w:ind w:firstLine="709"/>
        <w:jc w:val="both"/>
        <w:rPr>
          <w:rFonts w:ascii="Arial" w:hAnsi="Arial" w:cs="Arial"/>
        </w:rPr>
      </w:pPr>
      <w:r w:rsidRPr="003E3A9F">
        <w:rPr>
          <w:rFonts w:ascii="Arial" w:hAnsi="Arial" w:cs="Arial"/>
        </w:rPr>
        <w:t>7)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соблюдения ими условий и порядка предоставления субсидии в соответствии со статьями 268.1 и 269.2 Бюджетного кодекса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 xml:space="preserve">8)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3E3A9F">
        <w:rPr>
          <w:rFonts w:ascii="Arial" w:hAnsi="Arial" w:cs="Arial"/>
        </w:rPr>
        <w:lastRenderedPageBreak/>
        <w:t>высокотехнологичного импортного оборудования, сырья и комплектующих изделий;</w:t>
      </w:r>
    </w:p>
    <w:p w:rsidR="00761004" w:rsidRPr="003E3A9F" w:rsidRDefault="00761004" w:rsidP="00761004">
      <w:pPr>
        <w:ind w:firstLine="709"/>
        <w:jc w:val="both"/>
        <w:rPr>
          <w:rFonts w:ascii="Arial" w:hAnsi="Arial" w:cs="Arial"/>
        </w:rPr>
      </w:pPr>
      <w:r w:rsidRPr="003E3A9F">
        <w:rPr>
          <w:rFonts w:ascii="Arial" w:hAnsi="Arial" w:cs="Arial"/>
        </w:rPr>
        <w:t>9) ответственность за несоблюдение сторонами условий предоставления субсидии.</w:t>
      </w:r>
    </w:p>
    <w:p w:rsidR="00761004" w:rsidRPr="003E3A9F" w:rsidRDefault="00761004" w:rsidP="00761004">
      <w:pPr>
        <w:ind w:firstLine="709"/>
        <w:jc w:val="both"/>
        <w:rPr>
          <w:rFonts w:ascii="Arial" w:hAnsi="Arial" w:cs="Arial"/>
        </w:rPr>
      </w:pPr>
      <w:r w:rsidRPr="003E3A9F">
        <w:rPr>
          <w:rFonts w:ascii="Arial" w:hAnsi="Arial" w:cs="Arial"/>
        </w:rPr>
        <w:t>38. Форма Соглашения устанавливается постановлением Администрации в соответствии с типовыми формами, установленными Министерством финансов Российской Федерации.</w:t>
      </w:r>
    </w:p>
    <w:p w:rsidR="00761004" w:rsidRPr="003E3A9F" w:rsidRDefault="00761004" w:rsidP="00761004">
      <w:pPr>
        <w:ind w:firstLine="709"/>
        <w:jc w:val="both"/>
        <w:rPr>
          <w:rFonts w:ascii="Arial" w:hAnsi="Arial" w:cs="Arial"/>
        </w:rPr>
      </w:pPr>
      <w:bookmarkStart w:id="13" w:name="Par301"/>
      <w:bookmarkEnd w:id="13"/>
      <w:r w:rsidRPr="003E3A9F">
        <w:rPr>
          <w:rFonts w:ascii="Arial" w:hAnsi="Arial" w:cs="Arial"/>
        </w:rPr>
        <w:t>39. Изменения, вносимые в Соглашение, осуществляются по соглашению сторон и оформляются в виде дополнительного соглашения.</w:t>
      </w:r>
    </w:p>
    <w:p w:rsidR="00761004" w:rsidRPr="003E3A9F" w:rsidRDefault="00761004" w:rsidP="00761004">
      <w:pPr>
        <w:ind w:firstLine="709"/>
        <w:jc w:val="both"/>
        <w:rPr>
          <w:rFonts w:ascii="Arial" w:hAnsi="Arial" w:cs="Arial"/>
        </w:rPr>
      </w:pPr>
      <w:r w:rsidRPr="003E3A9F">
        <w:rPr>
          <w:rFonts w:ascii="Arial" w:hAnsi="Arial" w:cs="Arial"/>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61004" w:rsidRPr="003E3A9F" w:rsidRDefault="00761004" w:rsidP="00761004">
      <w:pPr>
        <w:ind w:firstLine="709"/>
        <w:jc w:val="both"/>
        <w:rPr>
          <w:rFonts w:ascii="Arial" w:hAnsi="Arial" w:cs="Arial"/>
        </w:rPr>
      </w:pPr>
      <w:r w:rsidRPr="003E3A9F">
        <w:rPr>
          <w:rFonts w:ascii="Arial" w:hAnsi="Arial" w:cs="Arial"/>
        </w:rPr>
        <w:t>40. Расторжение Соглашения возможно по соглашению сторон, а также по инициативе Администрации в случае:</w:t>
      </w:r>
    </w:p>
    <w:p w:rsidR="00761004" w:rsidRPr="003E3A9F" w:rsidRDefault="00761004" w:rsidP="00761004">
      <w:pPr>
        <w:ind w:firstLine="709"/>
        <w:jc w:val="both"/>
        <w:rPr>
          <w:rFonts w:ascii="Arial" w:hAnsi="Arial" w:cs="Arial"/>
        </w:rPr>
      </w:pPr>
      <w:r w:rsidRPr="003E3A9F">
        <w:rPr>
          <w:rFonts w:ascii="Arial" w:hAnsi="Arial" w:cs="Arial"/>
        </w:rPr>
        <w:t>1) ликвидации получателя субсидии – юридического лица, прекращения деятельности получателя субсидии – индивидуального предпринимателя;</w:t>
      </w:r>
    </w:p>
    <w:p w:rsidR="00761004" w:rsidRPr="003E3A9F" w:rsidRDefault="00761004" w:rsidP="00761004">
      <w:pPr>
        <w:ind w:firstLine="709"/>
        <w:jc w:val="both"/>
        <w:rPr>
          <w:rFonts w:ascii="Arial" w:hAnsi="Arial" w:cs="Arial"/>
        </w:rPr>
      </w:pPr>
      <w:r w:rsidRPr="003E3A9F">
        <w:rPr>
          <w:rFonts w:ascii="Arial" w:hAnsi="Arial" w:cs="Arial"/>
        </w:rPr>
        <w:t>2) нарушения получателем субсидии условий, целей и порядка предоставления субсидии, установленных настоящим Порядком;</w:t>
      </w:r>
    </w:p>
    <w:p w:rsidR="00761004" w:rsidRPr="003E3A9F" w:rsidRDefault="00761004" w:rsidP="00761004">
      <w:pPr>
        <w:ind w:firstLine="709"/>
        <w:jc w:val="both"/>
        <w:rPr>
          <w:rFonts w:ascii="Arial" w:hAnsi="Arial" w:cs="Arial"/>
        </w:rPr>
      </w:pPr>
      <w:r w:rsidRPr="003E3A9F">
        <w:rPr>
          <w:rFonts w:ascii="Arial" w:hAnsi="Arial" w:cs="Arial"/>
        </w:rPr>
        <w:t>3) недостижения получателем субсидии установленных настоящим Порядком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761004" w:rsidRPr="003E3A9F" w:rsidRDefault="00761004" w:rsidP="00761004">
      <w:pPr>
        <w:ind w:firstLine="709"/>
        <w:jc w:val="both"/>
        <w:rPr>
          <w:rFonts w:ascii="Arial" w:hAnsi="Arial" w:cs="Arial"/>
        </w:rPr>
      </w:pPr>
      <w:r w:rsidRPr="003E3A9F">
        <w:rPr>
          <w:rFonts w:ascii="Arial" w:hAnsi="Arial" w:cs="Arial"/>
        </w:rPr>
        <w:t>41. Целевые показатели предоставления субсидии, сроки и форма представления получателем субсидии отчетности о достижении установленных целевых показателей устанавливаются главным распорядителем в Соглашении.</w:t>
      </w:r>
    </w:p>
    <w:p w:rsidR="00761004" w:rsidRPr="003E3A9F" w:rsidRDefault="00761004" w:rsidP="00761004">
      <w:pPr>
        <w:ind w:firstLine="709"/>
        <w:jc w:val="both"/>
        <w:rPr>
          <w:rFonts w:ascii="Arial" w:hAnsi="Arial" w:cs="Arial"/>
        </w:rPr>
      </w:pPr>
      <w:r w:rsidRPr="003E3A9F">
        <w:rPr>
          <w:rFonts w:ascii="Arial" w:hAnsi="Arial" w:cs="Arial"/>
        </w:rPr>
        <w:t>42. Сумма субсидии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конкурса в срок, установленный абзацем первым пункта 24 настоящего Порядка, решения о предоставлении субсидии.</w:t>
      </w:r>
    </w:p>
    <w:p w:rsidR="00761004" w:rsidRPr="003E3A9F" w:rsidRDefault="00761004" w:rsidP="00761004">
      <w:pPr>
        <w:ind w:firstLine="709"/>
        <w:jc w:val="both"/>
        <w:rPr>
          <w:rFonts w:ascii="Arial" w:hAnsi="Arial" w:cs="Arial"/>
        </w:rPr>
      </w:pPr>
      <w:r w:rsidRPr="003E3A9F">
        <w:rPr>
          <w:rFonts w:ascii="Arial" w:hAnsi="Arial" w:cs="Arial"/>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761004" w:rsidRPr="003E3A9F" w:rsidRDefault="00761004" w:rsidP="00761004">
      <w:pPr>
        <w:ind w:firstLine="709"/>
        <w:jc w:val="both"/>
        <w:rPr>
          <w:rFonts w:ascii="Arial" w:hAnsi="Arial" w:cs="Arial"/>
        </w:rPr>
      </w:pPr>
      <w:r w:rsidRPr="003E3A9F">
        <w:rPr>
          <w:rFonts w:ascii="Arial" w:hAnsi="Arial" w:cs="Arial"/>
        </w:rPr>
        <w:t xml:space="preserve">43. В случае нарушения условий предоставления субсидий они подлежат возврату в бюджет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в порядке и сроки, предусмотренные пунктом 51 – 53 настоящего Порядка.</w:t>
      </w:r>
    </w:p>
    <w:p w:rsidR="00761004" w:rsidRPr="003E3A9F" w:rsidRDefault="00761004" w:rsidP="00761004">
      <w:pPr>
        <w:ind w:firstLine="709"/>
        <w:jc w:val="both"/>
        <w:rPr>
          <w:rFonts w:ascii="Arial" w:hAnsi="Arial" w:cs="Arial"/>
          <w:b/>
          <w:bCs/>
        </w:rPr>
      </w:pPr>
      <w:r w:rsidRPr="003E3A9F">
        <w:rPr>
          <w:rFonts w:ascii="Arial" w:hAnsi="Arial" w:cs="Arial"/>
        </w:rPr>
        <w:t>44. 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761004" w:rsidRPr="003E3A9F" w:rsidRDefault="00761004" w:rsidP="00761004">
      <w:pPr>
        <w:ind w:firstLine="709"/>
        <w:jc w:val="center"/>
        <w:rPr>
          <w:rFonts w:ascii="Arial" w:hAnsi="Arial" w:cs="Arial"/>
        </w:rPr>
      </w:pPr>
      <w:r w:rsidRPr="003E3A9F">
        <w:rPr>
          <w:rFonts w:ascii="Arial" w:hAnsi="Arial" w:cs="Arial"/>
          <w:b/>
          <w:bCs/>
        </w:rPr>
        <w:t>4. Требования к отчетности об использовании предоставленной субсидии</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r w:rsidRPr="003E3A9F">
        <w:rPr>
          <w:rFonts w:ascii="Arial" w:hAnsi="Arial" w:cs="Arial"/>
        </w:rPr>
        <w:t>45. Получатель субсидии представляет в Администрацию следующие отчеты:</w:t>
      </w:r>
    </w:p>
    <w:p w:rsidR="00761004" w:rsidRPr="003E3A9F" w:rsidRDefault="00761004" w:rsidP="00761004">
      <w:pPr>
        <w:ind w:firstLine="709"/>
        <w:jc w:val="both"/>
        <w:rPr>
          <w:rFonts w:ascii="Arial" w:hAnsi="Arial" w:cs="Arial"/>
        </w:rPr>
      </w:pPr>
      <w:r w:rsidRPr="003E3A9F">
        <w:rPr>
          <w:rFonts w:ascii="Arial" w:hAnsi="Arial" w:cs="Arial"/>
        </w:rPr>
        <w:t>- отчет о расходах получателя субсидии, источником финансового обеспечения которых является субсидия;</w:t>
      </w:r>
    </w:p>
    <w:p w:rsidR="00761004" w:rsidRPr="003E3A9F" w:rsidRDefault="00761004" w:rsidP="00761004">
      <w:pPr>
        <w:ind w:firstLine="709"/>
        <w:jc w:val="both"/>
        <w:rPr>
          <w:rFonts w:ascii="Arial" w:hAnsi="Arial" w:cs="Arial"/>
        </w:rPr>
      </w:pPr>
      <w:r w:rsidRPr="003E3A9F">
        <w:rPr>
          <w:rFonts w:ascii="Arial" w:hAnsi="Arial" w:cs="Arial"/>
        </w:rPr>
        <w:lastRenderedPageBreak/>
        <w:t>- отчет о достижении значений результатов предоставления субсидии и характеристик;</w:t>
      </w:r>
    </w:p>
    <w:p w:rsidR="00761004" w:rsidRPr="003E3A9F" w:rsidRDefault="00761004" w:rsidP="00761004">
      <w:pPr>
        <w:ind w:firstLine="709"/>
        <w:jc w:val="both"/>
        <w:rPr>
          <w:rFonts w:ascii="Arial" w:hAnsi="Arial" w:cs="Arial"/>
        </w:rPr>
      </w:pPr>
      <w:r w:rsidRPr="003E3A9F">
        <w:rPr>
          <w:rFonts w:ascii="Arial" w:hAnsi="Arial" w:cs="Arial"/>
        </w:rPr>
        <w:t>- отчет о реализации плана мероприятий по достижению результатов предоставления Субсидии (контрольных точек);</w:t>
      </w:r>
    </w:p>
    <w:p w:rsidR="00761004" w:rsidRPr="003E3A9F" w:rsidRDefault="00761004" w:rsidP="00761004">
      <w:pPr>
        <w:ind w:firstLine="709"/>
        <w:jc w:val="both"/>
        <w:rPr>
          <w:rFonts w:ascii="Arial" w:hAnsi="Arial" w:cs="Arial"/>
        </w:rPr>
      </w:pPr>
      <w:r w:rsidRPr="003E3A9F">
        <w:rPr>
          <w:rFonts w:ascii="Arial" w:hAnsi="Arial" w:cs="Arial"/>
        </w:rPr>
        <w:t xml:space="preserve">- иные отчеты, предусмотренные Соглашением. </w:t>
      </w:r>
    </w:p>
    <w:p w:rsidR="00761004" w:rsidRPr="003E3A9F" w:rsidRDefault="00761004" w:rsidP="00761004">
      <w:pPr>
        <w:ind w:firstLine="709"/>
        <w:jc w:val="both"/>
        <w:rPr>
          <w:rFonts w:ascii="Arial" w:hAnsi="Arial" w:cs="Arial"/>
        </w:rPr>
      </w:pPr>
      <w:r w:rsidRPr="003E3A9F">
        <w:rPr>
          <w:rFonts w:ascii="Arial" w:hAnsi="Arial" w:cs="Arial"/>
        </w:rPr>
        <w:t>46. Отчет о расходах получателя субсидии, источником финансового обеспечения которых является субсидия, отчет о достижении значений результатов предоставления субсидии и характеристик и отчет о реализации плана мероприятий по достижению результатов предоставления субсидии (контрольных точек) и характеристик предоставляются в соответствии с формами, установленными Типовой формой соглашения о предоставления субсидии, утверждаемой соответствующим постановлением Администрации, ежеквартально до 15 числа месяца, следующего за отчетным кварталом.</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center"/>
        <w:rPr>
          <w:rFonts w:ascii="Arial" w:hAnsi="Arial" w:cs="Arial"/>
        </w:rPr>
      </w:pPr>
      <w:r w:rsidRPr="003E3A9F">
        <w:rPr>
          <w:rFonts w:ascii="Arial" w:hAnsi="Arial" w:cs="Arial"/>
          <w:b/>
          <w:bCs/>
        </w:rPr>
        <w:t>5. Порядок осуществления контроля (мониторинга) за соблюдением условий и порядка предоставления субсидий и ответственность за их несоблюдение</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r w:rsidRPr="003E3A9F">
        <w:rPr>
          <w:rFonts w:ascii="Arial" w:hAnsi="Arial" w:cs="Arial"/>
        </w:rPr>
        <w:t>47. В отношении получателей субсидий и лиц, указанных в пункте 5 статьи 78 Бюджетного кодекса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1) Администрацией как получателем бюджетных средств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761004" w:rsidRPr="003E3A9F" w:rsidRDefault="00761004" w:rsidP="00761004">
      <w:pPr>
        <w:ind w:firstLine="709"/>
        <w:jc w:val="both"/>
        <w:rPr>
          <w:rFonts w:ascii="Arial" w:hAnsi="Arial" w:cs="Arial"/>
        </w:rPr>
      </w:pPr>
      <w:r w:rsidRPr="003E3A9F">
        <w:rPr>
          <w:rFonts w:ascii="Arial" w:hAnsi="Arial" w:cs="Arial"/>
        </w:rPr>
        <w:t>2) органом муниципального финансового контроля осуществляются проверки соблюдения получателями субсидии условий и порядка предоставления субсидии в соответствии со статьями 268.1 и 269.2 Бюджетного кодекса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48. В целях осуществления контроля за целевым использованием субсидии Администрация 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целевого использования субсидии осуществляется Администрацией.</w:t>
      </w:r>
    </w:p>
    <w:p w:rsidR="00761004" w:rsidRPr="003E3A9F" w:rsidRDefault="00761004" w:rsidP="00761004">
      <w:pPr>
        <w:ind w:firstLine="709"/>
        <w:jc w:val="both"/>
        <w:rPr>
          <w:rFonts w:ascii="Arial" w:hAnsi="Arial" w:cs="Arial"/>
        </w:rPr>
      </w:pPr>
      <w:r w:rsidRPr="003E3A9F">
        <w:rPr>
          <w:rFonts w:ascii="Arial" w:hAnsi="Arial" w:cs="Arial"/>
        </w:rPr>
        <w:t>49.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761004" w:rsidRPr="003E3A9F" w:rsidRDefault="00761004" w:rsidP="00761004">
      <w:pPr>
        <w:ind w:firstLine="709"/>
        <w:jc w:val="both"/>
        <w:rPr>
          <w:rFonts w:ascii="Arial" w:hAnsi="Arial" w:cs="Arial"/>
        </w:rPr>
      </w:pPr>
      <w:r w:rsidRPr="003E3A9F">
        <w:rPr>
          <w:rFonts w:ascii="Arial" w:hAnsi="Arial" w:cs="Arial"/>
        </w:rPr>
        <w:t>50. 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761004" w:rsidRPr="003E3A9F" w:rsidRDefault="00761004" w:rsidP="00761004">
      <w:pPr>
        <w:ind w:firstLine="709"/>
        <w:jc w:val="both"/>
        <w:rPr>
          <w:rFonts w:ascii="Arial" w:hAnsi="Arial" w:cs="Arial"/>
        </w:rPr>
      </w:pPr>
      <w:r w:rsidRPr="003E3A9F">
        <w:rPr>
          <w:rFonts w:ascii="Arial" w:hAnsi="Arial" w:cs="Arial"/>
        </w:rPr>
        <w:t>51. В случае нарушения получателем субсидии условий и порядка предоставления субсидий,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41 настоящего Порядка, Администрация в течение 5 рабочих дней с даты выявления указанных фактов направляет получателю субсидии письменное требование о возврате субсидии в полном объеме.</w:t>
      </w:r>
    </w:p>
    <w:p w:rsidR="00761004" w:rsidRPr="003E3A9F" w:rsidRDefault="00761004" w:rsidP="00761004">
      <w:pPr>
        <w:ind w:firstLine="709"/>
        <w:jc w:val="both"/>
        <w:rPr>
          <w:rFonts w:ascii="Arial" w:hAnsi="Arial" w:cs="Arial"/>
        </w:rPr>
      </w:pPr>
      <w:r w:rsidRPr="003E3A9F">
        <w:rPr>
          <w:rFonts w:ascii="Arial" w:hAnsi="Arial" w:cs="Arial"/>
        </w:rPr>
        <w:t xml:space="preserve">52. В течение 30 календарных дней со дня получения письменного уведомления о возврате субсидии в полном объеме получатель субсидии осуществляет возврат субсидии в бюджет </w:t>
      </w:r>
      <w:r w:rsidR="00746D5A"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в полном </w:t>
      </w:r>
      <w:r w:rsidRPr="003E3A9F">
        <w:rPr>
          <w:rFonts w:ascii="Arial" w:hAnsi="Arial" w:cs="Arial"/>
        </w:rPr>
        <w:lastRenderedPageBreak/>
        <w:t>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761004" w:rsidRPr="003E3A9F" w:rsidRDefault="00761004" w:rsidP="00761004">
      <w:pPr>
        <w:ind w:firstLine="709"/>
        <w:jc w:val="both"/>
        <w:rPr>
          <w:rFonts w:ascii="Arial" w:hAnsi="Arial" w:cs="Arial"/>
        </w:rPr>
      </w:pPr>
      <w:r w:rsidRPr="003E3A9F">
        <w:rPr>
          <w:rFonts w:ascii="Arial" w:hAnsi="Arial" w:cs="Arial"/>
        </w:rPr>
        <w:t>53.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761004" w:rsidRPr="003E3A9F" w:rsidRDefault="00761004" w:rsidP="00746D5A">
      <w:pPr>
        <w:pageBreakBefore/>
        <w:ind w:left="5670"/>
        <w:rPr>
          <w:rFonts w:ascii="Arial" w:hAnsi="Arial" w:cs="Arial"/>
        </w:rPr>
      </w:pPr>
      <w:r w:rsidRPr="003E3A9F">
        <w:rPr>
          <w:rFonts w:ascii="Arial" w:hAnsi="Arial" w:cs="Arial"/>
        </w:rPr>
        <w:lastRenderedPageBreak/>
        <w:t>Приложение № 1</w:t>
      </w:r>
    </w:p>
    <w:p w:rsidR="00761004" w:rsidRPr="003E3A9F" w:rsidRDefault="00761004" w:rsidP="00746D5A">
      <w:pPr>
        <w:ind w:left="5670"/>
        <w:jc w:val="both"/>
        <w:rPr>
          <w:rFonts w:ascii="Arial" w:hAnsi="Arial" w:cs="Arial"/>
        </w:rPr>
      </w:pPr>
      <w:r w:rsidRPr="003E3A9F">
        <w:rPr>
          <w:rFonts w:ascii="Arial" w:hAnsi="Arial" w:cs="Arial"/>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ind w:firstLine="540"/>
        <w:jc w:val="right"/>
        <w:rPr>
          <w:rFonts w:ascii="Arial" w:hAnsi="Arial" w:cs="Arial"/>
        </w:rPr>
      </w:pPr>
    </w:p>
    <w:p w:rsidR="00A47FC4" w:rsidRPr="003E3A9F" w:rsidRDefault="00761004" w:rsidP="00A47FC4">
      <w:pPr>
        <w:jc w:val="right"/>
        <w:rPr>
          <w:rFonts w:ascii="Arial" w:hAnsi="Arial" w:cs="Arial"/>
        </w:rPr>
      </w:pPr>
      <w:r w:rsidRPr="003E3A9F">
        <w:rPr>
          <w:rFonts w:ascii="Arial" w:hAnsi="Arial" w:cs="Arial"/>
        </w:rPr>
        <w:t xml:space="preserve">Главе администрации </w:t>
      </w:r>
      <w:r w:rsidR="00746D5A" w:rsidRPr="003E3A9F">
        <w:rPr>
          <w:rFonts w:ascii="Arial" w:hAnsi="Arial" w:cs="Arial"/>
        </w:rPr>
        <w:t>м</w:t>
      </w:r>
      <w:r w:rsidRPr="003E3A9F">
        <w:rPr>
          <w:rFonts w:ascii="Arial" w:hAnsi="Arial" w:cs="Arial"/>
        </w:rPr>
        <w:t xml:space="preserve">униципального </w:t>
      </w:r>
    </w:p>
    <w:p w:rsidR="00A47FC4" w:rsidRPr="003E3A9F" w:rsidRDefault="00761004" w:rsidP="00A47FC4">
      <w:pPr>
        <w:jc w:val="right"/>
        <w:rPr>
          <w:rFonts w:ascii="Arial" w:hAnsi="Arial" w:cs="Arial"/>
        </w:rPr>
      </w:pPr>
      <w:r w:rsidRPr="003E3A9F">
        <w:rPr>
          <w:rFonts w:ascii="Arial" w:hAnsi="Arial" w:cs="Arial"/>
        </w:rPr>
        <w:t xml:space="preserve">образования «Волковский сельсовет» </w:t>
      </w:r>
    </w:p>
    <w:p w:rsidR="00761004" w:rsidRPr="003E3A9F" w:rsidRDefault="00761004" w:rsidP="00A47FC4">
      <w:pPr>
        <w:jc w:val="right"/>
        <w:rPr>
          <w:rFonts w:ascii="Arial" w:hAnsi="Arial" w:cs="Arial"/>
        </w:rPr>
      </w:pPr>
      <w:r w:rsidRPr="003E3A9F">
        <w:rPr>
          <w:rFonts w:ascii="Arial" w:hAnsi="Arial" w:cs="Arial"/>
        </w:rPr>
        <w:t>Железногорского района Курской области</w:t>
      </w:r>
    </w:p>
    <w:p w:rsidR="00A47FC4" w:rsidRPr="003E3A9F" w:rsidRDefault="00A47FC4" w:rsidP="00A47FC4">
      <w:pPr>
        <w:jc w:val="right"/>
        <w:rPr>
          <w:rFonts w:ascii="Arial" w:hAnsi="Arial" w:cs="Arial"/>
          <w:b/>
        </w:rPr>
      </w:pPr>
    </w:p>
    <w:p w:rsidR="00761004" w:rsidRPr="003E3A9F" w:rsidRDefault="00761004" w:rsidP="00761004">
      <w:pPr>
        <w:jc w:val="center"/>
        <w:rPr>
          <w:rFonts w:ascii="Arial" w:hAnsi="Arial" w:cs="Arial"/>
          <w:b/>
        </w:rPr>
      </w:pPr>
    </w:p>
    <w:p w:rsidR="00761004" w:rsidRPr="003E3A9F" w:rsidRDefault="00761004" w:rsidP="00761004">
      <w:pPr>
        <w:jc w:val="center"/>
        <w:rPr>
          <w:rFonts w:ascii="Arial" w:hAnsi="Arial" w:cs="Arial"/>
          <w:b/>
        </w:rPr>
      </w:pPr>
      <w:r w:rsidRPr="003E3A9F">
        <w:rPr>
          <w:rFonts w:ascii="Arial" w:hAnsi="Arial" w:cs="Arial"/>
          <w:b/>
        </w:rPr>
        <w:t>ЗАЯВКА</w:t>
      </w:r>
    </w:p>
    <w:p w:rsidR="00761004" w:rsidRPr="003E3A9F" w:rsidRDefault="00761004" w:rsidP="00761004">
      <w:pPr>
        <w:jc w:val="center"/>
        <w:rPr>
          <w:rFonts w:ascii="Arial" w:hAnsi="Arial" w:cs="Arial"/>
        </w:rPr>
      </w:pPr>
      <w:r w:rsidRPr="003E3A9F">
        <w:rPr>
          <w:rFonts w:ascii="Arial" w:hAnsi="Arial" w:cs="Arial"/>
          <w:b/>
        </w:rPr>
        <w:t xml:space="preserve">на участие в конкурсном отборе по предоставлению грантов в форме субсидий </w:t>
      </w:r>
    </w:p>
    <w:p w:rsidR="00761004" w:rsidRPr="003E3A9F" w:rsidRDefault="00761004" w:rsidP="00761004">
      <w:pPr>
        <w:jc w:val="both"/>
        <w:rPr>
          <w:rFonts w:ascii="Arial" w:hAnsi="Arial" w:cs="Arial"/>
        </w:rPr>
      </w:pPr>
    </w:p>
    <w:tbl>
      <w:tblPr>
        <w:tblW w:w="0" w:type="auto"/>
        <w:tblInd w:w="-5" w:type="dxa"/>
        <w:tblLayout w:type="fixed"/>
        <w:tblLook w:val="04A0"/>
      </w:tblPr>
      <w:tblGrid>
        <w:gridCol w:w="634"/>
        <w:gridCol w:w="3011"/>
        <w:gridCol w:w="5682"/>
      </w:tblGrid>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Наименование</w:t>
            </w:r>
          </w:p>
        </w:tc>
        <w:tc>
          <w:tcPr>
            <w:tcW w:w="5682"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rPr>
              <w:t>Содержание</w:t>
            </w: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Наименование юридического лица, ФИО руководителя юридического лица или ФИО индивидуального предпринимателя / физического лица</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rPr>
                <w:rFonts w:ascii="Arial" w:hAnsi="Arial" w:cs="Arial"/>
              </w:rPr>
            </w:pPr>
            <w:r w:rsidRPr="003E3A9F">
              <w:rPr>
                <w:rFonts w:ascii="Arial" w:hAnsi="Arial" w:cs="Arial"/>
              </w:rPr>
              <w:t xml:space="preserve"> </w:t>
            </w:r>
          </w:p>
          <w:p w:rsidR="00761004" w:rsidRPr="003E3A9F" w:rsidRDefault="00761004" w:rsidP="00761004">
            <w:pPr>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2.</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Почтовый адрес (место нахождения) юридического лица или место жительства индивидуального предпринимателя / физического лица</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3.</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Контактные телефоны, адреса электронной почты</w:t>
            </w:r>
          </w:p>
        </w:tc>
        <w:tc>
          <w:tcPr>
            <w:tcW w:w="5682"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rPr>
                <w:rFonts w:ascii="Arial" w:hAnsi="Arial" w:cs="Arial"/>
              </w:rPr>
            </w:pPr>
            <w:r w:rsidRPr="003E3A9F">
              <w:rPr>
                <w:rFonts w:ascii="Arial" w:hAnsi="Arial" w:cs="Arial"/>
              </w:rPr>
              <w:t xml:space="preserve"> </w:t>
            </w: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4.</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 xml:space="preserve">ОГРНЮЛ (ОГРНИП) </w:t>
            </w:r>
            <w:r w:rsidRPr="003E3A9F">
              <w:rPr>
                <w:rFonts w:ascii="Arial" w:eastAsia="SimSun" w:hAnsi="Arial" w:cs="Arial"/>
              </w:rPr>
              <w:t>(для юридических лиц и индивидуальных предпринимателей)</w:t>
            </w:r>
          </w:p>
        </w:tc>
        <w:tc>
          <w:tcPr>
            <w:tcW w:w="5682"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rPr>
                <w:rFonts w:ascii="Arial" w:hAnsi="Arial" w:cs="Arial"/>
              </w:rPr>
            </w:pPr>
            <w:r w:rsidRPr="003E3A9F">
              <w:rPr>
                <w:rFonts w:ascii="Arial" w:hAnsi="Arial" w:cs="Arial"/>
              </w:rPr>
              <w:t xml:space="preserve"> </w:t>
            </w: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5.</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ИНН</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6.</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 xml:space="preserve">Вид деятельности </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7.</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Сумма запрашиваемой субсидии</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lastRenderedPageBreak/>
              <w:t>8.</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Цель получения субсидии</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9.</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Количество созданных (сохраненных) рабочих мест в случае получения субсидии</w:t>
            </w:r>
          </w:p>
        </w:tc>
        <w:tc>
          <w:tcPr>
            <w:tcW w:w="5682"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rPr>
                <w:rFonts w:ascii="Arial" w:hAnsi="Arial" w:cs="Arial"/>
              </w:rPr>
            </w:pPr>
          </w:p>
        </w:tc>
      </w:tr>
      <w:tr w:rsidR="00761004" w:rsidRPr="003E3A9F" w:rsidTr="00746D5A">
        <w:tc>
          <w:tcPr>
            <w:tcW w:w="6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10.</w:t>
            </w:r>
          </w:p>
        </w:tc>
        <w:tc>
          <w:tcPr>
            <w:tcW w:w="301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rPr>
              <w:t>Перечень прилагаемых документов</w:t>
            </w:r>
          </w:p>
        </w:tc>
        <w:tc>
          <w:tcPr>
            <w:tcW w:w="5682"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rPr>
                <w:rFonts w:ascii="Arial" w:hAnsi="Arial" w:cs="Arial"/>
              </w:rPr>
            </w:pPr>
            <w:r w:rsidRPr="003E3A9F">
              <w:rPr>
                <w:rFonts w:ascii="Arial" w:hAnsi="Arial" w:cs="Arial"/>
              </w:rPr>
              <w:t xml:space="preserve">1. Заявка на участие в конкурсе </w:t>
            </w:r>
          </w:p>
          <w:p w:rsidR="00761004" w:rsidRPr="003E3A9F" w:rsidRDefault="00761004" w:rsidP="00761004">
            <w:pPr>
              <w:rPr>
                <w:rFonts w:ascii="Arial" w:hAnsi="Arial" w:cs="Arial"/>
              </w:rPr>
            </w:pPr>
            <w:r w:rsidRPr="003E3A9F">
              <w:rPr>
                <w:rFonts w:ascii="Arial" w:hAnsi="Arial" w:cs="Arial"/>
              </w:rPr>
              <w:t xml:space="preserve">2. Проект </w:t>
            </w:r>
          </w:p>
          <w:p w:rsidR="00761004" w:rsidRPr="003E3A9F" w:rsidRDefault="00761004" w:rsidP="00761004">
            <w:pPr>
              <w:jc w:val="both"/>
              <w:rPr>
                <w:rFonts w:ascii="Arial" w:hAnsi="Arial" w:cs="Arial"/>
              </w:rPr>
            </w:pPr>
            <w:r w:rsidRPr="003E3A9F">
              <w:rPr>
                <w:rFonts w:ascii="Arial" w:hAnsi="Arial" w:cs="Arial"/>
              </w:rPr>
              <w:t>3. План реализации Проекта;</w:t>
            </w:r>
          </w:p>
          <w:p w:rsidR="00761004" w:rsidRPr="003E3A9F" w:rsidRDefault="00761004" w:rsidP="00761004">
            <w:pPr>
              <w:jc w:val="both"/>
              <w:rPr>
                <w:rFonts w:ascii="Arial" w:hAnsi="Arial" w:cs="Arial"/>
              </w:rPr>
            </w:pPr>
            <w:r w:rsidRPr="003E3A9F">
              <w:rPr>
                <w:rFonts w:ascii="Arial" w:hAnsi="Arial" w:cs="Arial"/>
              </w:rPr>
              <w:t>4. Концепция реализации Проекта;</w:t>
            </w:r>
          </w:p>
          <w:p w:rsidR="00761004" w:rsidRPr="003E3A9F" w:rsidRDefault="00761004" w:rsidP="00761004">
            <w:pPr>
              <w:rPr>
                <w:rFonts w:ascii="Arial" w:hAnsi="Arial" w:cs="Arial"/>
              </w:rPr>
            </w:pPr>
            <w:r w:rsidRPr="003E3A9F">
              <w:rPr>
                <w:rFonts w:ascii="Arial" w:hAnsi="Arial" w:cs="Arial"/>
              </w:rPr>
              <w:t xml:space="preserve">5. Подтверждение доли софинансирования Проекта; </w:t>
            </w:r>
          </w:p>
          <w:p w:rsidR="00761004" w:rsidRPr="003E3A9F" w:rsidRDefault="00761004" w:rsidP="00761004">
            <w:pPr>
              <w:rPr>
                <w:rFonts w:ascii="Arial" w:hAnsi="Arial" w:cs="Arial"/>
              </w:rPr>
            </w:pPr>
            <w:r w:rsidRPr="003E3A9F">
              <w:rPr>
                <w:rFonts w:ascii="Arial" w:hAnsi="Arial" w:cs="Arial"/>
              </w:rPr>
              <w:t xml:space="preserve">6. Согласие на проведение проверок по реализации Проекта; </w:t>
            </w:r>
          </w:p>
          <w:p w:rsidR="00761004" w:rsidRPr="003E3A9F" w:rsidRDefault="00761004" w:rsidP="00761004">
            <w:pPr>
              <w:jc w:val="both"/>
              <w:rPr>
                <w:rFonts w:ascii="Arial" w:hAnsi="Arial" w:cs="Arial"/>
              </w:rPr>
            </w:pPr>
            <w:r w:rsidRPr="003E3A9F">
              <w:rPr>
                <w:rFonts w:ascii="Arial" w:hAnsi="Arial" w:cs="Arial"/>
              </w:rPr>
              <w:t>7.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761004" w:rsidRPr="003E3A9F" w:rsidRDefault="00761004" w:rsidP="00761004">
            <w:pPr>
              <w:jc w:val="both"/>
              <w:rPr>
                <w:rFonts w:ascii="Arial" w:hAnsi="Arial" w:cs="Arial"/>
              </w:rPr>
            </w:pPr>
            <w:r w:rsidRPr="003E3A9F">
              <w:rPr>
                <w:rFonts w:ascii="Arial" w:hAnsi="Arial" w:cs="Arial"/>
              </w:rPr>
              <w:t>8. Справка ФНС об исполнении участником конкурса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1004" w:rsidRPr="003E3A9F" w:rsidRDefault="00761004" w:rsidP="00761004">
            <w:pPr>
              <w:jc w:val="both"/>
              <w:rPr>
                <w:rFonts w:ascii="Arial" w:hAnsi="Arial" w:cs="Arial"/>
              </w:rPr>
            </w:pPr>
            <w:r w:rsidRPr="003E3A9F">
              <w:rPr>
                <w:rFonts w:ascii="Arial" w:hAnsi="Arial" w:cs="Arial"/>
              </w:rPr>
              <w:t>9. Копии учредительных документов (для юридических лиц и индивидуальных предпринимателей);</w:t>
            </w:r>
          </w:p>
          <w:p w:rsidR="00761004" w:rsidRPr="003E3A9F" w:rsidRDefault="00761004" w:rsidP="00761004">
            <w:pPr>
              <w:jc w:val="both"/>
              <w:rPr>
                <w:rFonts w:ascii="Arial" w:hAnsi="Arial" w:cs="Arial"/>
                <w:shd w:val="clear" w:color="auto" w:fill="FFFFFF"/>
              </w:rPr>
            </w:pPr>
            <w:r w:rsidRPr="003E3A9F">
              <w:rPr>
                <w:rFonts w:ascii="Arial" w:hAnsi="Arial" w:cs="Arial"/>
              </w:rPr>
              <w:t>10. Копия документа, удостоверяющего личность (для физических лиц);</w:t>
            </w:r>
          </w:p>
          <w:p w:rsidR="00761004" w:rsidRPr="003E3A9F" w:rsidRDefault="00761004" w:rsidP="00761004">
            <w:pPr>
              <w:rPr>
                <w:rFonts w:ascii="Arial" w:hAnsi="Arial" w:cs="Arial"/>
              </w:rPr>
            </w:pPr>
            <w:r w:rsidRPr="003E3A9F">
              <w:rPr>
                <w:rFonts w:ascii="Arial" w:hAnsi="Arial" w:cs="Arial"/>
                <w:shd w:val="clear" w:color="auto" w:fill="FFFFFF"/>
              </w:rPr>
              <w:t xml:space="preserve">11. </w:t>
            </w:r>
            <w:r w:rsidRPr="003E3A9F">
              <w:rPr>
                <w:rFonts w:ascii="Arial" w:hAnsi="Arial" w:cs="Arial"/>
                <w:color w:val="22272F"/>
                <w:shd w:val="clear" w:color="auto" w:fill="FFFFFF"/>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физических лиц);</w:t>
            </w:r>
          </w:p>
          <w:p w:rsidR="00761004" w:rsidRPr="003E3A9F" w:rsidRDefault="00761004" w:rsidP="00761004">
            <w:pPr>
              <w:rPr>
                <w:rFonts w:ascii="Arial" w:hAnsi="Arial" w:cs="Arial"/>
              </w:rPr>
            </w:pPr>
            <w:r w:rsidRPr="003E3A9F">
              <w:rPr>
                <w:rFonts w:ascii="Arial" w:hAnsi="Arial" w:cs="Arial"/>
              </w:rPr>
              <w:t>12. Банковские реквизиты юридического лица/индивидуального предпринимателя / физического лица</w:t>
            </w:r>
          </w:p>
        </w:tc>
      </w:tr>
    </w:tbl>
    <w:p w:rsidR="00761004" w:rsidRPr="003E3A9F" w:rsidRDefault="00761004" w:rsidP="00761004">
      <w:pPr>
        <w:ind w:firstLine="720"/>
        <w:jc w:val="both"/>
        <w:rPr>
          <w:rFonts w:ascii="Arial" w:eastAsia="Calibri" w:hAnsi="Arial" w:cs="Arial"/>
          <w:lang w:eastAsia="ar-SA"/>
        </w:rPr>
      </w:pPr>
    </w:p>
    <w:p w:rsidR="00761004" w:rsidRPr="003E3A9F" w:rsidRDefault="00761004" w:rsidP="00761004">
      <w:pPr>
        <w:ind w:firstLine="720"/>
        <w:jc w:val="both"/>
        <w:rPr>
          <w:rFonts w:ascii="Arial" w:hAnsi="Arial" w:cs="Arial"/>
        </w:rPr>
      </w:pPr>
      <w:r w:rsidRPr="003E3A9F">
        <w:rPr>
          <w:rFonts w:ascii="Arial" w:hAnsi="Arial" w:cs="Arial"/>
        </w:rPr>
        <w:t>Настоящим подтверждаю достоверность указанных в заявлении сведений и прилагаемых к нему документов.</w:t>
      </w:r>
    </w:p>
    <w:p w:rsidR="00761004" w:rsidRPr="003E3A9F" w:rsidRDefault="00761004" w:rsidP="00761004">
      <w:pPr>
        <w:ind w:firstLine="567"/>
        <w:jc w:val="both"/>
        <w:rPr>
          <w:rFonts w:ascii="Arial" w:hAnsi="Arial" w:cs="Arial"/>
        </w:rPr>
      </w:pPr>
      <w:r w:rsidRPr="003E3A9F">
        <w:rPr>
          <w:rFonts w:ascii="Arial" w:hAnsi="Arial" w:cs="Arial"/>
        </w:rPr>
        <w:t>В соответствии с Федеральным законом от 27.07.2006 № 152-ФЗ «О персональных данных» даю согласие на обработку предоставленных персональных данных.</w:t>
      </w:r>
    </w:p>
    <w:p w:rsidR="00761004" w:rsidRPr="003E3A9F" w:rsidRDefault="00761004" w:rsidP="00761004">
      <w:pPr>
        <w:ind w:firstLine="567"/>
        <w:jc w:val="both"/>
        <w:rPr>
          <w:rFonts w:ascii="Arial" w:hAnsi="Arial" w:cs="Arial"/>
        </w:rPr>
      </w:pPr>
    </w:p>
    <w:p w:rsidR="00761004" w:rsidRPr="003E3A9F" w:rsidRDefault="00761004" w:rsidP="00761004">
      <w:pPr>
        <w:rPr>
          <w:rFonts w:ascii="Arial" w:hAnsi="Arial" w:cs="Arial"/>
        </w:rPr>
      </w:pPr>
      <w:r w:rsidRPr="003E3A9F">
        <w:rPr>
          <w:rFonts w:ascii="Arial" w:hAnsi="Arial" w:cs="Arial"/>
        </w:rPr>
        <w:t>Руководитель</w:t>
      </w:r>
    </w:p>
    <w:p w:rsidR="00761004" w:rsidRPr="003E3A9F" w:rsidRDefault="00761004" w:rsidP="00761004">
      <w:pPr>
        <w:tabs>
          <w:tab w:val="left" w:pos="5887"/>
          <w:tab w:val="left" w:pos="8470"/>
        </w:tabs>
        <w:rPr>
          <w:rFonts w:ascii="Arial" w:hAnsi="Arial" w:cs="Arial"/>
        </w:rPr>
      </w:pPr>
      <w:r w:rsidRPr="003E3A9F">
        <w:rPr>
          <w:rFonts w:ascii="Arial" w:hAnsi="Arial" w:cs="Arial"/>
        </w:rPr>
        <w:lastRenderedPageBreak/>
        <w:t>(индивидуальный предприниматель) _______________        __________________</w:t>
      </w:r>
    </w:p>
    <w:p w:rsidR="00761004" w:rsidRPr="003E3A9F" w:rsidRDefault="00746D5A" w:rsidP="00761004">
      <w:pPr>
        <w:tabs>
          <w:tab w:val="left" w:pos="7817"/>
        </w:tabs>
        <w:rPr>
          <w:rFonts w:ascii="Arial" w:eastAsia="SimSun" w:hAnsi="Arial" w:cs="Arial"/>
        </w:rPr>
      </w:pPr>
      <w:r w:rsidRPr="003E3A9F">
        <w:rPr>
          <w:rFonts w:ascii="Arial" w:hAnsi="Arial" w:cs="Arial"/>
        </w:rPr>
        <w:t xml:space="preserve">                                                                                    </w:t>
      </w:r>
      <w:r w:rsidR="00761004" w:rsidRPr="003E3A9F">
        <w:rPr>
          <w:rFonts w:ascii="Arial" w:hAnsi="Arial" w:cs="Arial"/>
        </w:rPr>
        <w:t>(подпись)</w:t>
      </w:r>
      <w:r w:rsidR="00761004" w:rsidRPr="003E3A9F">
        <w:rPr>
          <w:rFonts w:ascii="Arial" w:hAnsi="Arial" w:cs="Arial"/>
        </w:rPr>
        <w:tab/>
        <w:t>(Ф.И.О.)</w:t>
      </w:r>
    </w:p>
    <w:p w:rsidR="00761004" w:rsidRPr="003E3A9F" w:rsidRDefault="00761004" w:rsidP="00761004">
      <w:pPr>
        <w:tabs>
          <w:tab w:val="left" w:pos="2919"/>
          <w:tab w:val="left" w:pos="5261"/>
          <w:tab w:val="left" w:pos="5916"/>
        </w:tabs>
        <w:rPr>
          <w:rFonts w:ascii="Arial" w:eastAsia="Calibri" w:hAnsi="Arial" w:cs="Arial"/>
        </w:rPr>
      </w:pPr>
      <w:r w:rsidRPr="003E3A9F">
        <w:rPr>
          <w:rFonts w:ascii="Arial" w:eastAsia="SimSun" w:hAnsi="Arial" w:cs="Arial"/>
        </w:rPr>
        <w:t xml:space="preserve">            МП</w:t>
      </w:r>
    </w:p>
    <w:p w:rsidR="00761004" w:rsidRPr="003E3A9F" w:rsidRDefault="00761004" w:rsidP="00761004">
      <w:pPr>
        <w:tabs>
          <w:tab w:val="left" w:pos="2919"/>
          <w:tab w:val="left" w:pos="5261"/>
          <w:tab w:val="left" w:pos="5916"/>
        </w:tabs>
        <w:rPr>
          <w:rFonts w:ascii="Arial" w:hAnsi="Arial" w:cs="Arial"/>
        </w:rPr>
      </w:pPr>
    </w:p>
    <w:p w:rsidR="00761004" w:rsidRPr="003E3A9F" w:rsidRDefault="00761004" w:rsidP="00761004">
      <w:pPr>
        <w:tabs>
          <w:tab w:val="left" w:pos="2919"/>
          <w:tab w:val="left" w:pos="5261"/>
          <w:tab w:val="left" w:pos="5916"/>
        </w:tabs>
        <w:rPr>
          <w:rFonts w:ascii="Arial" w:eastAsia="SimSun" w:hAnsi="Arial" w:cs="Arial"/>
        </w:rPr>
      </w:pPr>
      <w:r w:rsidRPr="003E3A9F">
        <w:rPr>
          <w:rFonts w:ascii="Arial" w:hAnsi="Arial" w:cs="Arial"/>
        </w:rPr>
        <w:t>Дата подачи заявки: «</w:t>
      </w:r>
      <w:r w:rsidRPr="003E3A9F">
        <w:rPr>
          <w:rFonts w:ascii="Arial" w:hAnsi="Arial" w:cs="Arial"/>
          <w:u w:val="single"/>
        </w:rPr>
        <w:tab/>
      </w:r>
      <w:r w:rsidRPr="003E3A9F">
        <w:rPr>
          <w:rFonts w:ascii="Arial" w:hAnsi="Arial" w:cs="Arial"/>
        </w:rPr>
        <w:t>»</w:t>
      </w:r>
      <w:r w:rsidRPr="003E3A9F">
        <w:rPr>
          <w:rFonts w:ascii="Arial" w:hAnsi="Arial" w:cs="Arial"/>
          <w:u w:val="single"/>
        </w:rPr>
        <w:tab/>
      </w:r>
      <w:r w:rsidRPr="003E3A9F">
        <w:rPr>
          <w:rFonts w:ascii="Arial" w:hAnsi="Arial" w:cs="Arial"/>
        </w:rPr>
        <w:t>20</w:t>
      </w:r>
      <w:r w:rsidRPr="003E3A9F">
        <w:rPr>
          <w:rFonts w:ascii="Arial" w:hAnsi="Arial" w:cs="Arial"/>
          <w:u w:val="single"/>
        </w:rPr>
        <w:tab/>
      </w:r>
      <w:r w:rsidRPr="003E3A9F">
        <w:rPr>
          <w:rFonts w:ascii="Arial" w:hAnsi="Arial" w:cs="Arial"/>
        </w:rPr>
        <w:t>г.</w:t>
      </w:r>
    </w:p>
    <w:p w:rsidR="00761004" w:rsidRPr="003E3A9F" w:rsidRDefault="00761004" w:rsidP="00761004">
      <w:pPr>
        <w:rPr>
          <w:rFonts w:ascii="Arial" w:eastAsia="SimSun" w:hAnsi="Arial" w:cs="Arial"/>
        </w:rPr>
      </w:pPr>
    </w:p>
    <w:p w:rsidR="00761004" w:rsidRPr="003E3A9F" w:rsidRDefault="00761004" w:rsidP="00761004">
      <w:pPr>
        <w:jc w:val="center"/>
        <w:rPr>
          <w:rFonts w:ascii="Arial" w:eastAsia="Calibri" w:hAnsi="Arial" w:cs="Arial"/>
        </w:rPr>
      </w:pPr>
      <w:r w:rsidRPr="003E3A9F">
        <w:rPr>
          <w:rFonts w:ascii="Arial" w:eastAsia="SimSun" w:hAnsi="Arial" w:cs="Arial"/>
        </w:rPr>
        <w:tab/>
      </w:r>
      <w:r w:rsidRPr="003E3A9F">
        <w:rPr>
          <w:rFonts w:ascii="Arial" w:eastAsia="SimSun" w:hAnsi="Arial" w:cs="Arial"/>
        </w:rPr>
        <w:tab/>
      </w:r>
      <w:r w:rsidRPr="003E3A9F">
        <w:rPr>
          <w:rFonts w:ascii="Arial" w:eastAsia="SimSun" w:hAnsi="Arial" w:cs="Arial"/>
        </w:rPr>
        <w:tab/>
      </w:r>
      <w:r w:rsidRPr="003E3A9F">
        <w:rPr>
          <w:rFonts w:ascii="Arial" w:eastAsia="SimSun" w:hAnsi="Arial" w:cs="Arial"/>
        </w:rPr>
        <w:tab/>
      </w:r>
      <w:r w:rsidRPr="003E3A9F">
        <w:rPr>
          <w:rFonts w:ascii="Arial" w:eastAsia="SimSun" w:hAnsi="Arial" w:cs="Arial"/>
        </w:rPr>
        <w:tab/>
      </w:r>
      <w:r w:rsidRPr="003E3A9F">
        <w:rPr>
          <w:rFonts w:ascii="Arial" w:eastAsia="SimSun" w:hAnsi="Arial" w:cs="Arial"/>
        </w:rPr>
        <w:tab/>
      </w:r>
      <w:r w:rsidRPr="003E3A9F">
        <w:rPr>
          <w:rFonts w:ascii="Arial" w:eastAsia="SimSun" w:hAnsi="Arial" w:cs="Arial"/>
        </w:rPr>
        <w:tab/>
      </w:r>
    </w:p>
    <w:p w:rsidR="00761004" w:rsidRPr="003E3A9F" w:rsidRDefault="00761004" w:rsidP="00746D5A">
      <w:pPr>
        <w:pageBreakBefore/>
        <w:ind w:left="5670"/>
        <w:rPr>
          <w:rFonts w:ascii="Arial" w:hAnsi="Arial" w:cs="Arial"/>
        </w:rPr>
      </w:pPr>
      <w:r w:rsidRPr="003E3A9F">
        <w:rPr>
          <w:rFonts w:ascii="Arial" w:hAnsi="Arial" w:cs="Arial"/>
        </w:rPr>
        <w:lastRenderedPageBreak/>
        <w:t>Приложение № 2</w:t>
      </w:r>
    </w:p>
    <w:p w:rsidR="00761004" w:rsidRPr="003E3A9F" w:rsidRDefault="00761004" w:rsidP="00746D5A">
      <w:pPr>
        <w:ind w:left="5670"/>
        <w:jc w:val="both"/>
        <w:rPr>
          <w:rFonts w:ascii="Arial" w:hAnsi="Arial" w:cs="Arial"/>
          <w:b/>
        </w:rPr>
      </w:pPr>
      <w:r w:rsidRPr="003E3A9F">
        <w:rPr>
          <w:rFonts w:ascii="Arial" w:hAnsi="Arial" w:cs="Arial"/>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746D5A"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jc w:val="right"/>
        <w:rPr>
          <w:rFonts w:ascii="Arial" w:hAnsi="Arial" w:cs="Arial"/>
          <w:b/>
        </w:rPr>
      </w:pPr>
    </w:p>
    <w:p w:rsidR="00761004" w:rsidRPr="003E3A9F" w:rsidRDefault="00761004" w:rsidP="00761004">
      <w:pPr>
        <w:jc w:val="center"/>
        <w:rPr>
          <w:rFonts w:ascii="Arial" w:hAnsi="Arial" w:cs="Arial"/>
          <w:b/>
          <w:bCs/>
        </w:rPr>
      </w:pPr>
      <w:r w:rsidRPr="003E3A9F">
        <w:rPr>
          <w:rFonts w:ascii="Arial" w:hAnsi="Arial" w:cs="Arial"/>
          <w:b/>
          <w:bCs/>
        </w:rPr>
        <w:t>ТИТУЛЬНЫЙ ЛИСТ ПРОЕКТА</w:t>
      </w:r>
    </w:p>
    <w:p w:rsidR="00761004" w:rsidRPr="003E3A9F" w:rsidRDefault="00761004" w:rsidP="00761004">
      <w:pPr>
        <w:jc w:val="center"/>
        <w:rPr>
          <w:rFonts w:ascii="Arial" w:hAnsi="Arial" w:cs="Arial"/>
          <w:b/>
          <w:bCs/>
        </w:rPr>
      </w:pPr>
    </w:p>
    <w:p w:rsidR="00761004" w:rsidRPr="003E3A9F" w:rsidRDefault="00761004" w:rsidP="00761004">
      <w:pPr>
        <w:jc w:val="center"/>
        <w:rPr>
          <w:rFonts w:ascii="Arial" w:hAnsi="Arial" w:cs="Arial"/>
          <w:b/>
          <w:bCs/>
        </w:rPr>
      </w:pPr>
      <w:r w:rsidRPr="003E3A9F">
        <w:rPr>
          <w:rFonts w:ascii="Arial" w:hAnsi="Arial" w:cs="Arial"/>
          <w:b/>
          <w:bCs/>
        </w:rPr>
        <w:t>СОДЕРЖАНИЕ ПРОЕКТА</w:t>
      </w:r>
    </w:p>
    <w:p w:rsidR="00761004" w:rsidRPr="003E3A9F" w:rsidRDefault="00761004" w:rsidP="00761004">
      <w:pPr>
        <w:jc w:val="center"/>
        <w:rPr>
          <w:rFonts w:ascii="Arial" w:hAnsi="Arial" w:cs="Arial"/>
          <w:b/>
          <w:bCs/>
        </w:rPr>
      </w:pPr>
    </w:p>
    <w:p w:rsidR="00761004" w:rsidRPr="003E3A9F" w:rsidRDefault="00761004" w:rsidP="00761004">
      <w:pPr>
        <w:numPr>
          <w:ilvl w:val="0"/>
          <w:numId w:val="3"/>
        </w:numPr>
        <w:suppressAutoHyphens/>
        <w:ind w:left="0"/>
        <w:jc w:val="center"/>
        <w:rPr>
          <w:rFonts w:ascii="Arial" w:hAnsi="Arial" w:cs="Arial"/>
          <w:bCs/>
        </w:rPr>
      </w:pPr>
      <w:r w:rsidRPr="003E3A9F">
        <w:rPr>
          <w:rFonts w:ascii="Arial" w:hAnsi="Arial" w:cs="Arial"/>
          <w:b/>
          <w:bCs/>
        </w:rPr>
        <w:t>ПАРАМЕТРЫ ПОТРЕБНОСТИ В ЗАЕМНЫХ СРЕДСТВАХ</w:t>
      </w:r>
    </w:p>
    <w:p w:rsidR="00761004" w:rsidRPr="003E3A9F" w:rsidRDefault="00761004" w:rsidP="00761004">
      <w:pPr>
        <w:rPr>
          <w:rFonts w:ascii="Arial" w:hAnsi="Arial" w:cs="Arial"/>
          <w:bCs/>
        </w:rPr>
      </w:pPr>
    </w:p>
    <w:p w:rsidR="00761004" w:rsidRPr="003E3A9F" w:rsidRDefault="00761004" w:rsidP="00746D5A">
      <w:pPr>
        <w:jc w:val="both"/>
        <w:rPr>
          <w:rFonts w:ascii="Arial" w:hAnsi="Arial" w:cs="Arial"/>
          <w:bCs/>
        </w:rPr>
      </w:pPr>
      <w:r w:rsidRPr="003E3A9F">
        <w:rPr>
          <w:rFonts w:ascii="Arial" w:hAnsi="Arial" w:cs="Arial"/>
          <w:bCs/>
        </w:rPr>
        <w:t>Общая стоимость затрат, необходимых на реализацию проекта всего _____________</w:t>
      </w:r>
      <w:r w:rsidR="00746D5A" w:rsidRPr="003E3A9F">
        <w:rPr>
          <w:rFonts w:ascii="Arial" w:hAnsi="Arial" w:cs="Arial"/>
          <w:bCs/>
        </w:rPr>
        <w:t>_____________________________________________</w:t>
      </w:r>
      <w:r w:rsidRPr="003E3A9F">
        <w:rPr>
          <w:rFonts w:ascii="Arial" w:hAnsi="Arial" w:cs="Arial"/>
          <w:bCs/>
        </w:rPr>
        <w:t xml:space="preserve"> (руб.), из них:</w:t>
      </w:r>
    </w:p>
    <w:p w:rsidR="00761004" w:rsidRPr="003E3A9F" w:rsidRDefault="00761004" w:rsidP="00761004">
      <w:pPr>
        <w:rPr>
          <w:rFonts w:ascii="Arial" w:hAnsi="Arial" w:cs="Arial"/>
          <w:bCs/>
        </w:rPr>
      </w:pPr>
      <w:r w:rsidRPr="003E3A9F">
        <w:rPr>
          <w:rFonts w:ascii="Arial" w:hAnsi="Arial" w:cs="Arial"/>
          <w:bCs/>
        </w:rPr>
        <w:t>за счет собственных средств ____________________________________ (руб.)</w:t>
      </w:r>
    </w:p>
    <w:p w:rsidR="00761004" w:rsidRPr="003E3A9F" w:rsidRDefault="00761004" w:rsidP="00761004">
      <w:pPr>
        <w:rPr>
          <w:rFonts w:ascii="Arial" w:hAnsi="Arial" w:cs="Arial"/>
          <w:bCs/>
        </w:rPr>
      </w:pPr>
      <w:r w:rsidRPr="003E3A9F">
        <w:rPr>
          <w:rFonts w:ascii="Arial" w:hAnsi="Arial" w:cs="Arial"/>
          <w:bCs/>
        </w:rPr>
        <w:t>потребность в гранте (субсидии) _________________________________ (руб.)</w:t>
      </w:r>
    </w:p>
    <w:p w:rsidR="00761004" w:rsidRPr="003E3A9F" w:rsidRDefault="00761004" w:rsidP="00761004">
      <w:pPr>
        <w:jc w:val="center"/>
        <w:rPr>
          <w:rFonts w:ascii="Arial" w:hAnsi="Arial" w:cs="Arial"/>
          <w:bCs/>
        </w:rPr>
      </w:pPr>
    </w:p>
    <w:p w:rsidR="00761004" w:rsidRPr="003E3A9F" w:rsidRDefault="00761004" w:rsidP="00761004">
      <w:pPr>
        <w:numPr>
          <w:ilvl w:val="0"/>
          <w:numId w:val="3"/>
        </w:numPr>
        <w:suppressAutoHyphens/>
        <w:ind w:left="0"/>
        <w:jc w:val="center"/>
        <w:rPr>
          <w:rFonts w:ascii="Arial" w:hAnsi="Arial" w:cs="Arial"/>
          <w:b/>
          <w:bCs/>
        </w:rPr>
      </w:pPr>
      <w:r w:rsidRPr="003E3A9F">
        <w:rPr>
          <w:rFonts w:ascii="Arial" w:hAnsi="Arial" w:cs="Arial"/>
          <w:b/>
          <w:bCs/>
        </w:rPr>
        <w:t>ТЕХНИКО-ЭКОНОМИЧЕСКОЕ ОБОСНОВАНИЕ ПРОЕКТА</w:t>
      </w:r>
    </w:p>
    <w:p w:rsidR="00761004" w:rsidRPr="003E3A9F" w:rsidRDefault="00761004" w:rsidP="00761004">
      <w:pPr>
        <w:jc w:val="center"/>
        <w:rPr>
          <w:rFonts w:ascii="Arial" w:hAnsi="Arial" w:cs="Arial"/>
          <w:b/>
          <w:bCs/>
        </w:rPr>
      </w:pPr>
    </w:p>
    <w:p w:rsidR="00761004" w:rsidRPr="003E3A9F" w:rsidRDefault="00761004" w:rsidP="00761004">
      <w:pPr>
        <w:jc w:val="both"/>
        <w:rPr>
          <w:rFonts w:ascii="Arial" w:hAnsi="Arial" w:cs="Arial"/>
          <w:bCs/>
        </w:rPr>
      </w:pPr>
      <w:r w:rsidRPr="003E3A9F">
        <w:rPr>
          <w:rFonts w:ascii="Arial" w:hAnsi="Arial" w:cs="Arial"/>
          <w:bCs/>
        </w:rPr>
        <w:t>2.1.</w:t>
      </w:r>
      <w:r w:rsidRPr="003E3A9F">
        <w:rPr>
          <w:rFonts w:ascii="Arial" w:hAnsi="Arial" w:cs="Arial"/>
          <w:bCs/>
        </w:rPr>
        <w:tab/>
        <w:t>Краткое описание проекта:</w:t>
      </w:r>
    </w:p>
    <w:p w:rsidR="00761004" w:rsidRPr="003E3A9F" w:rsidRDefault="00761004" w:rsidP="00761004">
      <w:pPr>
        <w:pBdr>
          <w:bottom w:val="single" w:sz="4" w:space="1" w:color="000000"/>
        </w:pBdr>
        <w:jc w:val="both"/>
        <w:rPr>
          <w:rFonts w:ascii="Arial" w:hAnsi="Arial" w:cs="Arial"/>
          <w:bCs/>
        </w:rPr>
      </w:pPr>
    </w:p>
    <w:p w:rsidR="00761004" w:rsidRPr="003E3A9F" w:rsidRDefault="00761004" w:rsidP="00761004">
      <w:pPr>
        <w:rPr>
          <w:rFonts w:ascii="Arial" w:hAnsi="Arial" w:cs="Arial"/>
          <w:bCs/>
        </w:rPr>
      </w:pPr>
    </w:p>
    <w:p w:rsidR="00761004" w:rsidRPr="003E3A9F" w:rsidRDefault="00761004" w:rsidP="00761004">
      <w:pPr>
        <w:pBdr>
          <w:bottom w:val="single" w:sz="4" w:space="1" w:color="000000"/>
        </w:pBdr>
        <w:rPr>
          <w:rFonts w:ascii="Arial" w:hAnsi="Arial" w:cs="Arial"/>
          <w:bCs/>
        </w:rPr>
      </w:pPr>
    </w:p>
    <w:p w:rsidR="00761004" w:rsidRPr="003E3A9F" w:rsidRDefault="00761004" w:rsidP="00761004">
      <w:pPr>
        <w:rPr>
          <w:rFonts w:ascii="Arial" w:hAnsi="Arial" w:cs="Arial"/>
          <w:bCs/>
        </w:rPr>
      </w:pPr>
    </w:p>
    <w:p w:rsidR="00761004" w:rsidRPr="003E3A9F" w:rsidRDefault="00761004" w:rsidP="00761004">
      <w:pPr>
        <w:pBdr>
          <w:bottom w:val="single" w:sz="4" w:space="1" w:color="000000"/>
        </w:pBdr>
        <w:rPr>
          <w:rFonts w:ascii="Arial" w:hAnsi="Arial" w:cs="Arial"/>
        </w:rPr>
      </w:pPr>
    </w:p>
    <w:p w:rsidR="00761004" w:rsidRPr="003E3A9F" w:rsidRDefault="00761004" w:rsidP="00761004">
      <w:pPr>
        <w:rPr>
          <w:rFonts w:ascii="Arial" w:hAnsi="Arial" w:cs="Arial"/>
          <w:b/>
        </w:rPr>
      </w:pPr>
    </w:p>
    <w:p w:rsidR="00761004" w:rsidRPr="003E3A9F" w:rsidRDefault="00761004" w:rsidP="00761004">
      <w:pPr>
        <w:numPr>
          <w:ilvl w:val="1"/>
          <w:numId w:val="4"/>
        </w:numPr>
        <w:suppressAutoHyphens/>
        <w:ind w:left="0"/>
        <w:jc w:val="both"/>
        <w:rPr>
          <w:rFonts w:ascii="Arial" w:hAnsi="Arial" w:cs="Arial"/>
          <w:b/>
        </w:rPr>
      </w:pPr>
      <w:r w:rsidRPr="003E3A9F">
        <w:rPr>
          <w:rFonts w:ascii="Arial" w:hAnsi="Arial" w:cs="Arial"/>
        </w:rPr>
        <w:t>Характеристика приобретаемого имущества на запрашиваемый грант:</w:t>
      </w:r>
    </w:p>
    <w:tbl>
      <w:tblPr>
        <w:tblW w:w="9752" w:type="dxa"/>
        <w:tblInd w:w="-5" w:type="dxa"/>
        <w:tblLayout w:type="fixed"/>
        <w:tblLook w:val="04A0"/>
      </w:tblPr>
      <w:tblGrid>
        <w:gridCol w:w="793"/>
        <w:gridCol w:w="4423"/>
        <w:gridCol w:w="2325"/>
        <w:gridCol w:w="2211"/>
      </w:tblGrid>
      <w:tr w:rsidR="00761004" w:rsidRPr="003E3A9F" w:rsidTr="00746D5A">
        <w:tc>
          <w:tcPr>
            <w:tcW w:w="793"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w:t>
            </w:r>
          </w:p>
        </w:tc>
        <w:tc>
          <w:tcPr>
            <w:tcW w:w="4423" w:type="dxa"/>
            <w:tcBorders>
              <w:top w:val="single" w:sz="4" w:space="0" w:color="000000"/>
              <w:left w:val="single" w:sz="4" w:space="0" w:color="000000"/>
              <w:bottom w:val="single" w:sz="4" w:space="0" w:color="000000"/>
              <w:right w:val="nil"/>
            </w:tcBorders>
            <w:hideMark/>
          </w:tcPr>
          <w:p w:rsidR="00761004" w:rsidRPr="003E3A9F" w:rsidRDefault="00761004" w:rsidP="00761004">
            <w:pPr>
              <w:tabs>
                <w:tab w:val="center" w:pos="4677"/>
                <w:tab w:val="right" w:pos="9355"/>
              </w:tabs>
              <w:jc w:val="center"/>
              <w:rPr>
                <w:rFonts w:ascii="Arial" w:hAnsi="Arial" w:cs="Arial"/>
                <w:b/>
              </w:rPr>
            </w:pPr>
            <w:r w:rsidRPr="003E3A9F">
              <w:rPr>
                <w:rFonts w:ascii="Arial" w:hAnsi="Arial" w:cs="Arial"/>
                <w:b/>
              </w:rPr>
              <w:t>Наименование</w:t>
            </w:r>
          </w:p>
        </w:tc>
        <w:tc>
          <w:tcPr>
            <w:tcW w:w="2325"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Цена за единицу</w:t>
            </w:r>
          </w:p>
          <w:p w:rsidR="00761004" w:rsidRPr="003E3A9F" w:rsidRDefault="00761004" w:rsidP="00761004">
            <w:pPr>
              <w:jc w:val="center"/>
              <w:rPr>
                <w:rFonts w:ascii="Arial" w:hAnsi="Arial" w:cs="Arial"/>
                <w:b/>
              </w:rPr>
            </w:pPr>
            <w:r w:rsidRPr="003E3A9F">
              <w:rPr>
                <w:rFonts w:ascii="Arial" w:hAnsi="Arial" w:cs="Arial"/>
                <w:b/>
              </w:rPr>
              <w:t>продукции</w:t>
            </w:r>
          </w:p>
          <w:p w:rsidR="00761004" w:rsidRPr="003E3A9F" w:rsidRDefault="00761004" w:rsidP="00761004">
            <w:pPr>
              <w:jc w:val="center"/>
              <w:rPr>
                <w:rFonts w:ascii="Arial" w:hAnsi="Arial" w:cs="Arial"/>
                <w:b/>
              </w:rPr>
            </w:pPr>
            <w:r w:rsidRPr="003E3A9F">
              <w:rPr>
                <w:rFonts w:ascii="Arial" w:hAnsi="Arial" w:cs="Arial"/>
                <w:b/>
              </w:rPr>
              <w:t>(руб.)</w:t>
            </w:r>
          </w:p>
        </w:tc>
        <w:tc>
          <w:tcPr>
            <w:tcW w:w="2211"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b/>
              </w:rPr>
            </w:pPr>
            <w:r w:rsidRPr="003E3A9F">
              <w:rPr>
                <w:rFonts w:ascii="Arial" w:hAnsi="Arial" w:cs="Arial"/>
                <w:b/>
              </w:rPr>
              <w:t>Стоимость</w:t>
            </w:r>
          </w:p>
          <w:p w:rsidR="00761004" w:rsidRPr="003E3A9F" w:rsidRDefault="00761004" w:rsidP="00761004">
            <w:pPr>
              <w:jc w:val="center"/>
              <w:rPr>
                <w:rFonts w:ascii="Arial" w:hAnsi="Arial" w:cs="Arial"/>
                <w:b/>
              </w:rPr>
            </w:pPr>
            <w:r w:rsidRPr="003E3A9F">
              <w:rPr>
                <w:rFonts w:ascii="Arial" w:hAnsi="Arial" w:cs="Arial"/>
                <w:b/>
              </w:rPr>
              <w:t>приобретения</w:t>
            </w:r>
          </w:p>
          <w:p w:rsidR="00761004" w:rsidRPr="003E3A9F" w:rsidRDefault="00761004" w:rsidP="00761004">
            <w:pPr>
              <w:jc w:val="center"/>
              <w:rPr>
                <w:rFonts w:ascii="Arial" w:hAnsi="Arial" w:cs="Arial"/>
              </w:rPr>
            </w:pPr>
            <w:r w:rsidRPr="003E3A9F">
              <w:rPr>
                <w:rFonts w:ascii="Arial" w:hAnsi="Arial" w:cs="Arial"/>
                <w:b/>
              </w:rPr>
              <w:t>(руб.)</w:t>
            </w:r>
          </w:p>
        </w:tc>
      </w:tr>
      <w:tr w:rsidR="00761004" w:rsidRPr="003E3A9F" w:rsidTr="00746D5A">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rPr>
          <w:trHeight w:val="529"/>
        </w:trPr>
        <w:tc>
          <w:tcPr>
            <w:tcW w:w="79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4423"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b/>
              </w:rPr>
              <w:t>Итого:</w:t>
            </w:r>
          </w:p>
        </w:tc>
        <w:tc>
          <w:tcPr>
            <w:tcW w:w="232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1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bl>
    <w:p w:rsidR="00761004" w:rsidRPr="003E3A9F" w:rsidRDefault="00761004" w:rsidP="00761004">
      <w:pPr>
        <w:jc w:val="both"/>
        <w:rPr>
          <w:rFonts w:ascii="Arial" w:eastAsia="Calibri" w:hAnsi="Arial" w:cs="Arial"/>
          <w:lang w:eastAsia="ar-SA"/>
        </w:rPr>
      </w:pPr>
    </w:p>
    <w:p w:rsidR="00761004" w:rsidRPr="003E3A9F" w:rsidRDefault="00761004" w:rsidP="00761004">
      <w:pPr>
        <w:numPr>
          <w:ilvl w:val="1"/>
          <w:numId w:val="4"/>
        </w:numPr>
        <w:suppressAutoHyphens/>
        <w:ind w:left="0"/>
        <w:jc w:val="both"/>
        <w:rPr>
          <w:rFonts w:ascii="Arial" w:hAnsi="Arial" w:cs="Arial"/>
          <w:b/>
        </w:rPr>
      </w:pPr>
      <w:r w:rsidRPr="003E3A9F">
        <w:rPr>
          <w:rFonts w:ascii="Arial" w:hAnsi="Arial" w:cs="Arial"/>
        </w:rPr>
        <w:t>Планируемые показатели производства и реализации продукции:</w:t>
      </w:r>
    </w:p>
    <w:tbl>
      <w:tblPr>
        <w:tblW w:w="9752" w:type="dxa"/>
        <w:tblInd w:w="-5" w:type="dxa"/>
        <w:tblLayout w:type="fixed"/>
        <w:tblLook w:val="04A0"/>
      </w:tblPr>
      <w:tblGrid>
        <w:gridCol w:w="959"/>
        <w:gridCol w:w="1706"/>
        <w:gridCol w:w="1276"/>
        <w:gridCol w:w="1134"/>
        <w:gridCol w:w="1070"/>
        <w:gridCol w:w="1134"/>
        <w:gridCol w:w="1339"/>
        <w:gridCol w:w="1134"/>
      </w:tblGrid>
      <w:tr w:rsidR="00761004" w:rsidRPr="003E3A9F" w:rsidTr="00746D5A">
        <w:tc>
          <w:tcPr>
            <w:tcW w:w="959"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t>Годы</w:t>
            </w:r>
          </w:p>
        </w:tc>
        <w:tc>
          <w:tcPr>
            <w:tcW w:w="1706" w:type="dxa"/>
            <w:vMerge w:val="restart"/>
            <w:tcBorders>
              <w:top w:val="single" w:sz="4" w:space="0" w:color="000000"/>
              <w:left w:val="single" w:sz="4" w:space="0" w:color="000000"/>
              <w:bottom w:val="single" w:sz="4" w:space="0" w:color="000000"/>
              <w:right w:val="nil"/>
            </w:tcBorders>
          </w:tcPr>
          <w:p w:rsidR="00761004" w:rsidRPr="003E3A9F" w:rsidRDefault="00761004" w:rsidP="00761004">
            <w:pPr>
              <w:suppressLineNumbers/>
              <w:snapToGrid w:val="0"/>
              <w:jc w:val="center"/>
              <w:rPr>
                <w:rFonts w:ascii="Arial" w:hAnsi="Arial" w:cs="Arial"/>
                <w:b/>
              </w:rPr>
            </w:pPr>
            <w:r w:rsidRPr="003E3A9F">
              <w:rPr>
                <w:rFonts w:ascii="Arial" w:hAnsi="Arial" w:cs="Arial"/>
                <w:b/>
              </w:rPr>
              <w:t xml:space="preserve">Вид </w:t>
            </w:r>
            <w:r w:rsidRPr="003E3A9F">
              <w:rPr>
                <w:rFonts w:ascii="Arial" w:hAnsi="Arial" w:cs="Arial"/>
                <w:b/>
              </w:rPr>
              <w:lastRenderedPageBreak/>
              <w:t>продукции</w:t>
            </w:r>
          </w:p>
          <w:p w:rsidR="00761004" w:rsidRPr="003E3A9F" w:rsidRDefault="00761004" w:rsidP="00761004">
            <w:pPr>
              <w:suppressLineNumbers/>
              <w:snapToGrid w:val="0"/>
              <w:jc w:val="center"/>
              <w:rPr>
                <w:rFonts w:ascii="Arial" w:hAnsi="Arial" w:cs="Arial"/>
                <w:b/>
              </w:rPr>
            </w:pPr>
          </w:p>
        </w:tc>
        <w:tc>
          <w:tcPr>
            <w:tcW w:w="1276"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lastRenderedPageBreak/>
              <w:t>Количес</w:t>
            </w:r>
            <w:r w:rsidRPr="003E3A9F">
              <w:rPr>
                <w:rFonts w:ascii="Arial" w:hAnsi="Arial" w:cs="Arial"/>
                <w:b/>
              </w:rPr>
              <w:lastRenderedPageBreak/>
              <w:t>тво</w:t>
            </w:r>
          </w:p>
          <w:p w:rsidR="00761004" w:rsidRPr="003E3A9F" w:rsidRDefault="00761004" w:rsidP="00761004">
            <w:pPr>
              <w:suppressLineNumbers/>
              <w:snapToGrid w:val="0"/>
              <w:jc w:val="center"/>
              <w:rPr>
                <w:rFonts w:ascii="Arial" w:hAnsi="Arial" w:cs="Arial"/>
                <w:b/>
              </w:rPr>
            </w:pPr>
            <w:r w:rsidRPr="003E3A9F">
              <w:rPr>
                <w:rFonts w:ascii="Arial" w:hAnsi="Arial" w:cs="Arial"/>
                <w:b/>
              </w:rPr>
              <w:t>(ед. изм.)</w:t>
            </w:r>
          </w:p>
        </w:tc>
        <w:tc>
          <w:tcPr>
            <w:tcW w:w="1134" w:type="dxa"/>
            <w:vMerge w:val="restart"/>
            <w:tcBorders>
              <w:top w:val="single" w:sz="4" w:space="0" w:color="000000"/>
              <w:left w:val="single" w:sz="4" w:space="0" w:color="000000"/>
              <w:bottom w:val="single" w:sz="4" w:space="0" w:color="000000"/>
              <w:right w:val="nil"/>
            </w:tcBorders>
            <w:hideMark/>
          </w:tcPr>
          <w:p w:rsidR="00761004" w:rsidRPr="003E3A9F" w:rsidRDefault="00A47FC4" w:rsidP="00761004">
            <w:pPr>
              <w:suppressLineNumbers/>
              <w:snapToGrid w:val="0"/>
              <w:jc w:val="center"/>
              <w:rPr>
                <w:rFonts w:ascii="Arial" w:hAnsi="Arial" w:cs="Arial"/>
                <w:b/>
              </w:rPr>
            </w:pPr>
            <w:r w:rsidRPr="003E3A9F">
              <w:rPr>
                <w:rFonts w:ascii="Arial" w:hAnsi="Arial" w:cs="Arial"/>
                <w:b/>
              </w:rPr>
              <w:lastRenderedPageBreak/>
              <w:t xml:space="preserve">Цена за </w:t>
            </w:r>
            <w:r w:rsidR="00761004" w:rsidRPr="003E3A9F">
              <w:rPr>
                <w:rFonts w:ascii="Arial" w:hAnsi="Arial" w:cs="Arial"/>
                <w:b/>
              </w:rPr>
              <w:lastRenderedPageBreak/>
              <w:t>единицу</w:t>
            </w:r>
          </w:p>
          <w:p w:rsidR="00761004" w:rsidRPr="003E3A9F" w:rsidRDefault="00761004" w:rsidP="00761004">
            <w:pPr>
              <w:suppressLineNumbers/>
              <w:snapToGrid w:val="0"/>
              <w:jc w:val="center"/>
              <w:rPr>
                <w:rFonts w:ascii="Arial" w:hAnsi="Arial" w:cs="Arial"/>
                <w:b/>
              </w:rPr>
            </w:pPr>
            <w:r w:rsidRPr="003E3A9F">
              <w:rPr>
                <w:rFonts w:ascii="Arial" w:hAnsi="Arial" w:cs="Arial"/>
                <w:b/>
              </w:rPr>
              <w:t>(руб.)</w:t>
            </w:r>
          </w:p>
        </w:tc>
        <w:tc>
          <w:tcPr>
            <w:tcW w:w="1070"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lastRenderedPageBreak/>
              <w:t xml:space="preserve">Объем </w:t>
            </w:r>
            <w:r w:rsidRPr="003E3A9F">
              <w:rPr>
                <w:rFonts w:ascii="Arial" w:hAnsi="Arial" w:cs="Arial"/>
                <w:b/>
              </w:rPr>
              <w:lastRenderedPageBreak/>
              <w:t>производства</w:t>
            </w:r>
          </w:p>
          <w:p w:rsidR="00761004" w:rsidRPr="003E3A9F" w:rsidRDefault="00761004" w:rsidP="00761004">
            <w:pPr>
              <w:suppressLineNumbers/>
              <w:snapToGrid w:val="0"/>
              <w:jc w:val="center"/>
              <w:rPr>
                <w:rFonts w:ascii="Arial" w:hAnsi="Arial" w:cs="Arial"/>
                <w:b/>
              </w:rPr>
            </w:pPr>
            <w:r w:rsidRPr="003E3A9F">
              <w:rPr>
                <w:rFonts w:ascii="Arial" w:hAnsi="Arial" w:cs="Arial"/>
                <w:b/>
              </w:rPr>
              <w:t>(ед.)</w:t>
            </w:r>
          </w:p>
        </w:tc>
        <w:tc>
          <w:tcPr>
            <w:tcW w:w="3607" w:type="dxa"/>
            <w:gridSpan w:val="3"/>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rPr>
              <w:lastRenderedPageBreak/>
              <w:t>Показатели реализации</w:t>
            </w:r>
          </w:p>
        </w:tc>
      </w:tr>
      <w:tr w:rsidR="00761004" w:rsidRPr="003E3A9F" w:rsidTr="00746D5A">
        <w:tc>
          <w:tcPr>
            <w:tcW w:w="959"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706"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276"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134"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070"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134" w:type="dxa"/>
            <w:tcBorders>
              <w:top w:val="single" w:sz="4" w:space="0" w:color="000000"/>
              <w:left w:val="single" w:sz="4" w:space="0" w:color="000000"/>
              <w:bottom w:val="single" w:sz="4" w:space="0" w:color="000000"/>
              <w:right w:val="nil"/>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t>Объем</w:t>
            </w:r>
          </w:p>
          <w:p w:rsidR="00761004" w:rsidRPr="003E3A9F" w:rsidRDefault="00746D5A" w:rsidP="00761004">
            <w:pPr>
              <w:suppressLineNumbers/>
              <w:snapToGrid w:val="0"/>
              <w:jc w:val="center"/>
              <w:rPr>
                <w:rFonts w:ascii="Arial" w:hAnsi="Arial" w:cs="Arial"/>
                <w:b/>
              </w:rPr>
            </w:pPr>
            <w:r w:rsidRPr="003E3A9F">
              <w:rPr>
                <w:rFonts w:ascii="Arial" w:hAnsi="Arial" w:cs="Arial"/>
                <w:b/>
              </w:rPr>
              <w:t>р</w:t>
            </w:r>
            <w:r w:rsidR="00761004" w:rsidRPr="003E3A9F">
              <w:rPr>
                <w:rFonts w:ascii="Arial" w:hAnsi="Arial" w:cs="Arial"/>
                <w:b/>
              </w:rPr>
              <w:t>еализации</w:t>
            </w:r>
          </w:p>
          <w:p w:rsidR="00761004" w:rsidRPr="003E3A9F" w:rsidRDefault="00761004" w:rsidP="00761004">
            <w:pPr>
              <w:suppressLineNumbers/>
              <w:snapToGrid w:val="0"/>
              <w:jc w:val="center"/>
              <w:rPr>
                <w:rFonts w:ascii="Arial" w:hAnsi="Arial" w:cs="Arial"/>
                <w:b/>
              </w:rPr>
            </w:pPr>
            <w:r w:rsidRPr="003E3A9F">
              <w:rPr>
                <w:rFonts w:ascii="Arial" w:hAnsi="Arial" w:cs="Arial"/>
                <w:b/>
              </w:rPr>
              <w:t>(ед.)</w:t>
            </w:r>
          </w:p>
        </w:tc>
        <w:tc>
          <w:tcPr>
            <w:tcW w:w="1339" w:type="dxa"/>
            <w:tcBorders>
              <w:top w:val="single" w:sz="4" w:space="0" w:color="000000"/>
              <w:left w:val="single" w:sz="4" w:space="0" w:color="000000"/>
              <w:bottom w:val="single" w:sz="4" w:space="0" w:color="000000"/>
              <w:right w:val="nil"/>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t>Цена реализации (руб./ед.)</w:t>
            </w:r>
          </w:p>
        </w:tc>
        <w:tc>
          <w:tcPr>
            <w:tcW w:w="1134"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suppressLineNumbers/>
              <w:snapToGrid w:val="0"/>
              <w:jc w:val="center"/>
              <w:rPr>
                <w:rFonts w:ascii="Arial" w:hAnsi="Arial" w:cs="Arial"/>
                <w:b/>
              </w:rPr>
            </w:pPr>
            <w:r w:rsidRPr="003E3A9F">
              <w:rPr>
                <w:rFonts w:ascii="Arial" w:hAnsi="Arial" w:cs="Arial"/>
                <w:b/>
              </w:rPr>
              <w:t>Выручка от реализации</w:t>
            </w:r>
          </w:p>
          <w:p w:rsidR="00761004" w:rsidRPr="003E3A9F" w:rsidRDefault="00761004" w:rsidP="00761004">
            <w:pPr>
              <w:suppressLineNumbers/>
              <w:snapToGrid w:val="0"/>
              <w:jc w:val="center"/>
              <w:rPr>
                <w:rFonts w:ascii="Arial" w:hAnsi="Arial" w:cs="Arial"/>
              </w:rPr>
            </w:pPr>
            <w:r w:rsidRPr="003E3A9F">
              <w:rPr>
                <w:rFonts w:ascii="Arial" w:hAnsi="Arial" w:cs="Arial"/>
                <w:b/>
              </w:rPr>
              <w:t>(руб.)</w:t>
            </w:r>
          </w:p>
        </w:tc>
      </w:tr>
      <w:tr w:rsidR="00761004" w:rsidRPr="003E3A9F" w:rsidTr="00746D5A">
        <w:tc>
          <w:tcPr>
            <w:tcW w:w="95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lastRenderedPageBreak/>
              <w:t>20___</w:t>
            </w:r>
          </w:p>
        </w:tc>
        <w:tc>
          <w:tcPr>
            <w:tcW w:w="170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07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33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95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20___</w:t>
            </w:r>
          </w:p>
        </w:tc>
        <w:tc>
          <w:tcPr>
            <w:tcW w:w="170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07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33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95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20___</w:t>
            </w:r>
          </w:p>
        </w:tc>
        <w:tc>
          <w:tcPr>
            <w:tcW w:w="170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07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33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95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
              </w:rPr>
            </w:pPr>
          </w:p>
        </w:tc>
        <w:tc>
          <w:tcPr>
            <w:tcW w:w="1706"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b/>
              </w:rPr>
            </w:pPr>
            <w:r w:rsidRPr="003E3A9F">
              <w:rPr>
                <w:rFonts w:ascii="Arial" w:hAnsi="Arial" w:cs="Arial"/>
                <w:b/>
              </w:rPr>
              <w:t>Итого:</w:t>
            </w: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
              </w:rPr>
            </w:pPr>
          </w:p>
        </w:tc>
        <w:tc>
          <w:tcPr>
            <w:tcW w:w="11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х</w:t>
            </w:r>
          </w:p>
        </w:tc>
        <w:tc>
          <w:tcPr>
            <w:tcW w:w="107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х</w:t>
            </w:r>
          </w:p>
        </w:tc>
        <w:tc>
          <w:tcPr>
            <w:tcW w:w="113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х</w:t>
            </w:r>
          </w:p>
        </w:tc>
        <w:tc>
          <w:tcPr>
            <w:tcW w:w="133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х</w:t>
            </w: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b/>
              </w:rPr>
            </w:pPr>
          </w:p>
        </w:tc>
      </w:tr>
    </w:tbl>
    <w:p w:rsidR="00761004" w:rsidRPr="003E3A9F" w:rsidRDefault="00761004" w:rsidP="00761004">
      <w:pPr>
        <w:jc w:val="both"/>
        <w:rPr>
          <w:rFonts w:ascii="Arial" w:eastAsia="Calibri" w:hAnsi="Arial" w:cs="Arial"/>
          <w:lang w:eastAsia="ar-SA"/>
        </w:rPr>
      </w:pPr>
    </w:p>
    <w:p w:rsidR="00761004" w:rsidRPr="003E3A9F" w:rsidRDefault="00761004" w:rsidP="00761004">
      <w:pPr>
        <w:numPr>
          <w:ilvl w:val="1"/>
          <w:numId w:val="4"/>
        </w:numPr>
        <w:suppressAutoHyphens/>
        <w:ind w:left="0"/>
        <w:jc w:val="both"/>
        <w:rPr>
          <w:rFonts w:ascii="Arial" w:hAnsi="Arial" w:cs="Arial"/>
          <w:b/>
        </w:rPr>
      </w:pPr>
      <w:r w:rsidRPr="003E3A9F">
        <w:rPr>
          <w:rFonts w:ascii="Arial" w:hAnsi="Arial" w:cs="Arial"/>
        </w:rPr>
        <w:t>Планируемые доходы (руб.):</w:t>
      </w:r>
    </w:p>
    <w:tbl>
      <w:tblPr>
        <w:tblW w:w="9752" w:type="dxa"/>
        <w:tblInd w:w="-5" w:type="dxa"/>
        <w:tblLayout w:type="fixed"/>
        <w:tblLook w:val="04A0"/>
      </w:tblPr>
      <w:tblGrid>
        <w:gridCol w:w="785"/>
        <w:gridCol w:w="2371"/>
        <w:gridCol w:w="1068"/>
        <w:gridCol w:w="851"/>
        <w:gridCol w:w="850"/>
        <w:gridCol w:w="851"/>
        <w:gridCol w:w="850"/>
        <w:gridCol w:w="992"/>
        <w:gridCol w:w="1134"/>
      </w:tblGrid>
      <w:tr w:rsidR="00761004" w:rsidRPr="003E3A9F" w:rsidTr="00746D5A">
        <w:tc>
          <w:tcPr>
            <w:tcW w:w="785"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w:t>
            </w:r>
          </w:p>
        </w:tc>
        <w:tc>
          <w:tcPr>
            <w:tcW w:w="2371"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Вид</w:t>
            </w:r>
          </w:p>
          <w:p w:rsidR="00761004" w:rsidRPr="003E3A9F" w:rsidRDefault="00761004" w:rsidP="00761004">
            <w:pPr>
              <w:jc w:val="center"/>
              <w:rPr>
                <w:rFonts w:ascii="Arial" w:hAnsi="Arial" w:cs="Arial"/>
                <w:b/>
              </w:rPr>
            </w:pPr>
            <w:r w:rsidRPr="003E3A9F">
              <w:rPr>
                <w:rFonts w:ascii="Arial" w:hAnsi="Arial" w:cs="Arial"/>
                <w:b/>
              </w:rPr>
              <w:t>доходов</w:t>
            </w:r>
          </w:p>
        </w:tc>
        <w:tc>
          <w:tcPr>
            <w:tcW w:w="1068"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Всего</w:t>
            </w:r>
          </w:p>
        </w:tc>
        <w:tc>
          <w:tcPr>
            <w:tcW w:w="3402" w:type="dxa"/>
            <w:gridSpan w:val="4"/>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 том числе по кварталам 20____ года</w:t>
            </w:r>
          </w:p>
        </w:tc>
        <w:tc>
          <w:tcPr>
            <w:tcW w:w="99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20____</w:t>
            </w:r>
          </w:p>
        </w:tc>
        <w:tc>
          <w:tcPr>
            <w:tcW w:w="1134"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rPr>
              <w:t>20____</w:t>
            </w:r>
          </w:p>
        </w:tc>
      </w:tr>
      <w:tr w:rsidR="00761004" w:rsidRPr="003E3A9F" w:rsidTr="00746D5A">
        <w:tc>
          <w:tcPr>
            <w:tcW w:w="785"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2371"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068"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85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1</w:t>
            </w:r>
          </w:p>
        </w:tc>
        <w:tc>
          <w:tcPr>
            <w:tcW w:w="85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2</w:t>
            </w:r>
          </w:p>
        </w:tc>
        <w:tc>
          <w:tcPr>
            <w:tcW w:w="85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3</w:t>
            </w:r>
          </w:p>
        </w:tc>
        <w:tc>
          <w:tcPr>
            <w:tcW w:w="85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4</w:t>
            </w:r>
          </w:p>
        </w:tc>
        <w:tc>
          <w:tcPr>
            <w:tcW w:w="992"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1004" w:rsidRPr="003E3A9F" w:rsidRDefault="00761004" w:rsidP="00761004">
            <w:pPr>
              <w:rPr>
                <w:rFonts w:ascii="Arial" w:hAnsi="Arial" w:cs="Arial"/>
              </w:rPr>
            </w:pPr>
          </w:p>
        </w:tc>
      </w:tr>
      <w:tr w:rsidR="00761004" w:rsidRPr="003E3A9F" w:rsidTr="00746D5A">
        <w:tc>
          <w:tcPr>
            <w:tcW w:w="785"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w:t>
            </w:r>
          </w:p>
        </w:tc>
        <w:tc>
          <w:tcPr>
            <w:tcW w:w="2371"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Планируемые доходы,</w:t>
            </w:r>
          </w:p>
          <w:p w:rsidR="00761004" w:rsidRPr="003E3A9F" w:rsidRDefault="00761004" w:rsidP="00761004">
            <w:pPr>
              <w:rPr>
                <w:rFonts w:ascii="Arial" w:hAnsi="Arial" w:cs="Arial"/>
              </w:rPr>
            </w:pPr>
            <w:r w:rsidRPr="003E3A9F">
              <w:rPr>
                <w:rFonts w:ascii="Arial" w:hAnsi="Arial" w:cs="Arial"/>
              </w:rPr>
              <w:t>в том числе:</w:t>
            </w:r>
          </w:p>
        </w:tc>
        <w:tc>
          <w:tcPr>
            <w:tcW w:w="10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85"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1.1.</w:t>
            </w:r>
          </w:p>
        </w:tc>
        <w:tc>
          <w:tcPr>
            <w:tcW w:w="2371"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выручка от реализации продукции</w:t>
            </w:r>
          </w:p>
        </w:tc>
        <w:tc>
          <w:tcPr>
            <w:tcW w:w="10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85"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1.2.</w:t>
            </w:r>
          </w:p>
        </w:tc>
        <w:tc>
          <w:tcPr>
            <w:tcW w:w="2371"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выручка от иных видов деятельности</w:t>
            </w:r>
          </w:p>
        </w:tc>
        <w:tc>
          <w:tcPr>
            <w:tcW w:w="10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78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rPr>
                <w:rFonts w:ascii="Arial" w:hAnsi="Arial" w:cs="Arial"/>
              </w:rPr>
            </w:pPr>
          </w:p>
        </w:tc>
        <w:tc>
          <w:tcPr>
            <w:tcW w:w="2371"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b/>
              </w:rPr>
              <w:t>Итого:</w:t>
            </w:r>
          </w:p>
        </w:tc>
        <w:tc>
          <w:tcPr>
            <w:tcW w:w="10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bl>
    <w:p w:rsidR="00761004" w:rsidRPr="003E3A9F" w:rsidRDefault="00761004" w:rsidP="00761004">
      <w:pPr>
        <w:jc w:val="both"/>
        <w:rPr>
          <w:rFonts w:ascii="Arial" w:eastAsia="Calibri" w:hAnsi="Arial" w:cs="Arial"/>
          <w:lang w:eastAsia="ar-SA"/>
        </w:rPr>
      </w:pPr>
    </w:p>
    <w:p w:rsidR="00761004" w:rsidRPr="003E3A9F" w:rsidRDefault="00761004" w:rsidP="00746D5A">
      <w:pPr>
        <w:numPr>
          <w:ilvl w:val="1"/>
          <w:numId w:val="4"/>
        </w:numPr>
        <w:suppressAutoHyphens/>
        <w:ind w:left="0" w:firstLine="0"/>
        <w:jc w:val="both"/>
        <w:rPr>
          <w:rFonts w:ascii="Arial" w:hAnsi="Arial" w:cs="Arial"/>
          <w:b/>
        </w:rPr>
      </w:pPr>
      <w:r w:rsidRPr="003E3A9F">
        <w:rPr>
          <w:rFonts w:ascii="Arial" w:hAnsi="Arial" w:cs="Arial"/>
        </w:rPr>
        <w:t>Налогов</w:t>
      </w:r>
      <w:r w:rsidR="00746D5A" w:rsidRPr="003E3A9F">
        <w:rPr>
          <w:rFonts w:ascii="Arial" w:hAnsi="Arial" w:cs="Arial"/>
        </w:rPr>
        <w:t>ая</w:t>
      </w:r>
      <w:r w:rsidRPr="003E3A9F">
        <w:rPr>
          <w:rFonts w:ascii="Arial" w:hAnsi="Arial" w:cs="Arial"/>
        </w:rPr>
        <w:t xml:space="preserve"> </w:t>
      </w:r>
      <w:r w:rsidR="00746D5A" w:rsidRPr="003E3A9F">
        <w:rPr>
          <w:rFonts w:ascii="Arial" w:hAnsi="Arial" w:cs="Arial"/>
        </w:rPr>
        <w:t>нагрузка</w:t>
      </w:r>
      <w:r w:rsidRPr="003E3A9F">
        <w:rPr>
          <w:rFonts w:ascii="Arial" w:hAnsi="Arial" w:cs="Arial"/>
        </w:rPr>
        <w:t>:</w:t>
      </w:r>
    </w:p>
    <w:tbl>
      <w:tblPr>
        <w:tblW w:w="9752" w:type="dxa"/>
        <w:tblInd w:w="-5" w:type="dxa"/>
        <w:tblLayout w:type="fixed"/>
        <w:tblLook w:val="04A0"/>
      </w:tblPr>
      <w:tblGrid>
        <w:gridCol w:w="3090"/>
        <w:gridCol w:w="2126"/>
        <w:gridCol w:w="2268"/>
        <w:gridCol w:w="2268"/>
      </w:tblGrid>
      <w:tr w:rsidR="00761004" w:rsidRPr="003E3A9F" w:rsidTr="00746D5A">
        <w:tc>
          <w:tcPr>
            <w:tcW w:w="309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Название налога</w:t>
            </w:r>
          </w:p>
        </w:tc>
        <w:tc>
          <w:tcPr>
            <w:tcW w:w="2126"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База</w:t>
            </w:r>
          </w:p>
        </w:tc>
        <w:tc>
          <w:tcPr>
            <w:tcW w:w="2268"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Период</w:t>
            </w:r>
          </w:p>
        </w:tc>
        <w:tc>
          <w:tcPr>
            <w:tcW w:w="2268"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ind w:firstLine="7"/>
              <w:jc w:val="center"/>
              <w:rPr>
                <w:rFonts w:ascii="Arial" w:hAnsi="Arial" w:cs="Arial"/>
              </w:rPr>
            </w:pPr>
            <w:r w:rsidRPr="003E3A9F">
              <w:rPr>
                <w:rFonts w:ascii="Arial" w:hAnsi="Arial" w:cs="Arial"/>
                <w:b/>
              </w:rPr>
              <w:t>Ставка (%)</w:t>
            </w:r>
          </w:p>
        </w:tc>
      </w:tr>
      <w:tr w:rsidR="00761004" w:rsidRPr="003E3A9F" w:rsidTr="00746D5A">
        <w:tc>
          <w:tcPr>
            <w:tcW w:w="309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12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ind w:firstLine="7"/>
              <w:jc w:val="center"/>
              <w:rPr>
                <w:rFonts w:ascii="Arial" w:hAnsi="Arial" w:cs="Arial"/>
              </w:rPr>
            </w:pPr>
          </w:p>
        </w:tc>
      </w:tr>
      <w:tr w:rsidR="00761004" w:rsidRPr="003E3A9F" w:rsidTr="00746D5A">
        <w:tc>
          <w:tcPr>
            <w:tcW w:w="309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12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ind w:firstLine="7"/>
              <w:jc w:val="center"/>
              <w:rPr>
                <w:rFonts w:ascii="Arial" w:hAnsi="Arial" w:cs="Arial"/>
              </w:rPr>
            </w:pPr>
          </w:p>
        </w:tc>
      </w:tr>
      <w:tr w:rsidR="00761004" w:rsidRPr="003E3A9F" w:rsidTr="00746D5A">
        <w:tc>
          <w:tcPr>
            <w:tcW w:w="309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12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ind w:firstLine="7"/>
              <w:jc w:val="center"/>
              <w:rPr>
                <w:rFonts w:ascii="Arial" w:hAnsi="Arial" w:cs="Arial"/>
              </w:rPr>
            </w:pPr>
          </w:p>
        </w:tc>
      </w:tr>
    </w:tbl>
    <w:p w:rsidR="00761004" w:rsidRPr="003E3A9F" w:rsidRDefault="00761004" w:rsidP="00761004">
      <w:pPr>
        <w:jc w:val="both"/>
        <w:rPr>
          <w:rFonts w:ascii="Arial" w:eastAsia="Calibri" w:hAnsi="Arial" w:cs="Arial"/>
          <w:lang w:eastAsia="ar-SA"/>
        </w:rPr>
      </w:pPr>
    </w:p>
    <w:p w:rsidR="00761004" w:rsidRPr="003E3A9F" w:rsidRDefault="00761004" w:rsidP="00761004">
      <w:pPr>
        <w:jc w:val="both"/>
        <w:rPr>
          <w:rFonts w:ascii="Arial" w:hAnsi="Arial" w:cs="Arial"/>
          <w:b/>
        </w:rPr>
      </w:pPr>
      <w:r w:rsidRPr="003E3A9F">
        <w:rPr>
          <w:rFonts w:ascii="Arial" w:hAnsi="Arial" w:cs="Arial"/>
        </w:rPr>
        <w:t>2.6. План персонала:</w:t>
      </w:r>
    </w:p>
    <w:tbl>
      <w:tblPr>
        <w:tblW w:w="9752" w:type="dxa"/>
        <w:tblInd w:w="-5" w:type="dxa"/>
        <w:tblLayout w:type="fixed"/>
        <w:tblLook w:val="04A0"/>
      </w:tblPr>
      <w:tblGrid>
        <w:gridCol w:w="3090"/>
        <w:gridCol w:w="1276"/>
        <w:gridCol w:w="1843"/>
        <w:gridCol w:w="1842"/>
        <w:gridCol w:w="1701"/>
      </w:tblGrid>
      <w:tr w:rsidR="00761004" w:rsidRPr="003E3A9F" w:rsidTr="00746D5A">
        <w:tc>
          <w:tcPr>
            <w:tcW w:w="309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Должность</w:t>
            </w:r>
          </w:p>
        </w:tc>
        <w:tc>
          <w:tcPr>
            <w:tcW w:w="1276"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Кол-во единиц</w:t>
            </w:r>
          </w:p>
        </w:tc>
        <w:tc>
          <w:tcPr>
            <w:tcW w:w="1843"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Заработная плата в месяц</w:t>
            </w:r>
          </w:p>
          <w:p w:rsidR="00761004" w:rsidRPr="003E3A9F" w:rsidRDefault="00761004" w:rsidP="00761004">
            <w:pPr>
              <w:jc w:val="center"/>
              <w:rPr>
                <w:rFonts w:ascii="Arial" w:hAnsi="Arial" w:cs="Arial"/>
                <w:b/>
              </w:rPr>
            </w:pPr>
            <w:r w:rsidRPr="003E3A9F">
              <w:rPr>
                <w:rFonts w:ascii="Arial" w:hAnsi="Arial" w:cs="Arial"/>
                <w:b/>
              </w:rPr>
              <w:t>(руб.)</w:t>
            </w:r>
          </w:p>
        </w:tc>
        <w:tc>
          <w:tcPr>
            <w:tcW w:w="184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Начисления на заработную плату (руб.)</w:t>
            </w:r>
          </w:p>
        </w:tc>
        <w:tc>
          <w:tcPr>
            <w:tcW w:w="1701"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b/>
              </w:rPr>
            </w:pPr>
            <w:r w:rsidRPr="003E3A9F">
              <w:rPr>
                <w:rFonts w:ascii="Arial" w:hAnsi="Arial" w:cs="Arial"/>
                <w:b/>
              </w:rPr>
              <w:t>Всего,</w:t>
            </w:r>
          </w:p>
          <w:p w:rsidR="00761004" w:rsidRPr="003E3A9F" w:rsidRDefault="00761004" w:rsidP="00761004">
            <w:pPr>
              <w:jc w:val="center"/>
              <w:rPr>
                <w:rFonts w:ascii="Arial" w:hAnsi="Arial" w:cs="Arial"/>
                <w:b/>
              </w:rPr>
            </w:pPr>
            <w:r w:rsidRPr="003E3A9F">
              <w:rPr>
                <w:rFonts w:ascii="Arial" w:hAnsi="Arial" w:cs="Arial"/>
                <w:b/>
              </w:rPr>
              <w:t>в месяц</w:t>
            </w:r>
          </w:p>
          <w:p w:rsidR="00761004" w:rsidRPr="003E3A9F" w:rsidRDefault="00761004" w:rsidP="00761004">
            <w:pPr>
              <w:jc w:val="center"/>
              <w:rPr>
                <w:rFonts w:ascii="Arial" w:hAnsi="Arial" w:cs="Arial"/>
              </w:rPr>
            </w:pPr>
            <w:r w:rsidRPr="003E3A9F">
              <w:rPr>
                <w:rFonts w:ascii="Arial" w:hAnsi="Arial" w:cs="Arial"/>
                <w:b/>
              </w:rPr>
              <w:t>(руб.)</w:t>
            </w:r>
          </w:p>
        </w:tc>
      </w:tr>
      <w:tr w:rsidR="00761004" w:rsidRPr="003E3A9F" w:rsidTr="00746D5A">
        <w:tc>
          <w:tcPr>
            <w:tcW w:w="309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84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84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309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84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84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3090"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b/>
              </w:rPr>
            </w:pPr>
            <w:r w:rsidRPr="003E3A9F">
              <w:rPr>
                <w:rFonts w:ascii="Arial" w:hAnsi="Arial" w:cs="Arial"/>
                <w:b/>
              </w:rPr>
              <w:t>Итого:</w:t>
            </w:r>
          </w:p>
        </w:tc>
        <w:tc>
          <w:tcPr>
            <w:tcW w:w="1276"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
              </w:rPr>
            </w:pPr>
          </w:p>
        </w:tc>
        <w:tc>
          <w:tcPr>
            <w:tcW w:w="184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84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bl>
    <w:p w:rsidR="00761004" w:rsidRPr="003E3A9F" w:rsidRDefault="00761004" w:rsidP="00761004">
      <w:pPr>
        <w:jc w:val="both"/>
        <w:rPr>
          <w:rFonts w:ascii="Arial" w:eastAsia="Calibri" w:hAnsi="Arial" w:cs="Arial"/>
          <w:lang w:eastAsia="ar-SA"/>
        </w:rPr>
      </w:pPr>
    </w:p>
    <w:p w:rsidR="00761004" w:rsidRPr="003E3A9F" w:rsidRDefault="00761004" w:rsidP="00761004">
      <w:pPr>
        <w:jc w:val="both"/>
        <w:rPr>
          <w:rFonts w:ascii="Arial" w:hAnsi="Arial" w:cs="Arial"/>
          <w:b/>
        </w:rPr>
      </w:pPr>
      <w:r w:rsidRPr="003E3A9F">
        <w:rPr>
          <w:rFonts w:ascii="Arial" w:hAnsi="Arial" w:cs="Arial"/>
        </w:rPr>
        <w:t>2.7. Планируемые расходы (руб.):</w:t>
      </w:r>
    </w:p>
    <w:tbl>
      <w:tblPr>
        <w:tblW w:w="9752" w:type="dxa"/>
        <w:tblInd w:w="-5" w:type="dxa"/>
        <w:tblLayout w:type="fixed"/>
        <w:tblLook w:val="04A0"/>
      </w:tblPr>
      <w:tblGrid>
        <w:gridCol w:w="632"/>
        <w:gridCol w:w="2883"/>
        <w:gridCol w:w="851"/>
        <w:gridCol w:w="850"/>
        <w:gridCol w:w="709"/>
        <w:gridCol w:w="850"/>
        <w:gridCol w:w="851"/>
        <w:gridCol w:w="7"/>
        <w:gridCol w:w="985"/>
        <w:gridCol w:w="7"/>
        <w:gridCol w:w="1127"/>
      </w:tblGrid>
      <w:tr w:rsidR="00761004" w:rsidRPr="003E3A9F" w:rsidTr="00746D5A">
        <w:tc>
          <w:tcPr>
            <w:tcW w:w="632"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w:t>
            </w:r>
          </w:p>
        </w:tc>
        <w:tc>
          <w:tcPr>
            <w:tcW w:w="2883"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Вид расходов</w:t>
            </w:r>
          </w:p>
        </w:tc>
        <w:tc>
          <w:tcPr>
            <w:tcW w:w="851"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Всего</w:t>
            </w:r>
          </w:p>
        </w:tc>
        <w:tc>
          <w:tcPr>
            <w:tcW w:w="3267" w:type="dxa"/>
            <w:gridSpan w:val="5"/>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 том числе по кварталам 20____ года</w:t>
            </w:r>
          </w:p>
        </w:tc>
        <w:tc>
          <w:tcPr>
            <w:tcW w:w="992" w:type="dxa"/>
            <w:gridSpan w:val="2"/>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20____</w:t>
            </w:r>
          </w:p>
        </w:tc>
        <w:tc>
          <w:tcPr>
            <w:tcW w:w="1127"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rPr>
              <w:t>20____</w:t>
            </w:r>
          </w:p>
        </w:tc>
      </w:tr>
      <w:tr w:rsidR="00761004" w:rsidRPr="003E3A9F" w:rsidTr="00746D5A">
        <w:tc>
          <w:tcPr>
            <w:tcW w:w="632"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2883"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851"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85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1</w:t>
            </w:r>
          </w:p>
        </w:tc>
        <w:tc>
          <w:tcPr>
            <w:tcW w:w="70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2</w:t>
            </w:r>
          </w:p>
        </w:tc>
        <w:tc>
          <w:tcPr>
            <w:tcW w:w="85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3</w:t>
            </w:r>
          </w:p>
        </w:tc>
        <w:tc>
          <w:tcPr>
            <w:tcW w:w="85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b/>
              </w:rPr>
              <w:t>4</w:t>
            </w:r>
          </w:p>
        </w:tc>
        <w:tc>
          <w:tcPr>
            <w:tcW w:w="992" w:type="dxa"/>
            <w:gridSpan w:val="2"/>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61004" w:rsidRPr="003E3A9F" w:rsidRDefault="00761004" w:rsidP="00761004">
            <w:pP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Расходы на приобретение материально-технических ресурсов,</w:t>
            </w:r>
          </w:p>
          <w:p w:rsidR="00761004" w:rsidRPr="003E3A9F" w:rsidRDefault="00761004" w:rsidP="00761004">
            <w:pPr>
              <w:rPr>
                <w:rFonts w:ascii="Arial" w:hAnsi="Arial" w:cs="Arial"/>
              </w:rPr>
            </w:pPr>
            <w:r w:rsidRPr="003E3A9F">
              <w:rPr>
                <w:rFonts w:ascii="Arial" w:hAnsi="Arial" w:cs="Arial"/>
              </w:rPr>
              <w:t>в том числе:</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1.1.</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сырье и материалы</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1.2.</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ГСМ и топливо</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lastRenderedPageBreak/>
              <w:t>2.</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Расходы на оплату труда и страховые взносы</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3.</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Арендная плата</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4.</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Расходы на оплату водо-, электро- потребления, телефона</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5.</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Транспортные расходы</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6.</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Налоги и сборы</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rPr>
            </w:pPr>
            <w:r w:rsidRPr="003E3A9F">
              <w:rPr>
                <w:rFonts w:ascii="Arial" w:hAnsi="Arial" w:cs="Arial"/>
              </w:rPr>
              <w:t>7.</w:t>
            </w: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rPr>
            </w:pPr>
            <w:r w:rsidRPr="003E3A9F">
              <w:rPr>
                <w:rFonts w:ascii="Arial" w:hAnsi="Arial" w:cs="Arial"/>
              </w:rPr>
              <w:t>Прочие расходы</w:t>
            </w:r>
          </w:p>
          <w:p w:rsidR="00761004" w:rsidRPr="003E3A9F" w:rsidRDefault="00761004" w:rsidP="00761004">
            <w:pPr>
              <w:rPr>
                <w:rFonts w:ascii="Arial" w:hAnsi="Arial" w:cs="Arial"/>
              </w:rPr>
            </w:pPr>
            <w:r w:rsidRPr="003E3A9F">
              <w:rPr>
                <w:rFonts w:ascii="Arial" w:hAnsi="Arial" w:cs="Arial"/>
              </w:rPr>
              <w:t>(</w:t>
            </w:r>
            <w:r w:rsidRPr="003E3A9F">
              <w:rPr>
                <w:rFonts w:ascii="Arial" w:hAnsi="Arial" w:cs="Arial"/>
                <w:i/>
                <w:iCs/>
              </w:rPr>
              <w:t>расшифровать</w:t>
            </w:r>
            <w:r w:rsidRPr="003E3A9F">
              <w:rPr>
                <w:rFonts w:ascii="Arial" w:hAnsi="Arial" w:cs="Arial"/>
              </w:rPr>
              <w:t>)</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883"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r w:rsidR="00761004" w:rsidRPr="003E3A9F" w:rsidTr="00746D5A">
        <w:tc>
          <w:tcPr>
            <w:tcW w:w="63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2883"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rPr>
            </w:pPr>
            <w:r w:rsidRPr="003E3A9F">
              <w:rPr>
                <w:rFonts w:ascii="Arial" w:hAnsi="Arial" w:cs="Arial"/>
                <w:b/>
              </w:rPr>
              <w:t>Итого:</w:t>
            </w: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992"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rPr>
            </w:pPr>
          </w:p>
        </w:tc>
        <w:tc>
          <w:tcPr>
            <w:tcW w:w="1134" w:type="dxa"/>
            <w:gridSpan w:val="2"/>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rPr>
            </w:pPr>
          </w:p>
        </w:tc>
      </w:tr>
    </w:tbl>
    <w:p w:rsidR="00761004" w:rsidRPr="003E3A9F" w:rsidRDefault="00761004" w:rsidP="00761004">
      <w:pPr>
        <w:jc w:val="both"/>
        <w:rPr>
          <w:rFonts w:ascii="Arial" w:eastAsia="Calibri" w:hAnsi="Arial" w:cs="Arial"/>
          <w:bCs/>
          <w:lang w:eastAsia="ar-SA"/>
        </w:rPr>
      </w:pPr>
    </w:p>
    <w:p w:rsidR="00761004" w:rsidRPr="003E3A9F" w:rsidRDefault="00761004" w:rsidP="00761004">
      <w:pPr>
        <w:jc w:val="both"/>
        <w:rPr>
          <w:rFonts w:ascii="Arial" w:hAnsi="Arial" w:cs="Arial"/>
          <w:b/>
        </w:rPr>
      </w:pPr>
      <w:r w:rsidRPr="003E3A9F">
        <w:rPr>
          <w:rFonts w:ascii="Arial" w:hAnsi="Arial" w:cs="Arial"/>
          <w:bCs/>
        </w:rPr>
        <w:t>2.8. План движения денежных средств (руб.):</w:t>
      </w:r>
    </w:p>
    <w:tbl>
      <w:tblPr>
        <w:tblW w:w="9611" w:type="dxa"/>
        <w:tblInd w:w="-5" w:type="dxa"/>
        <w:tblLayout w:type="fixed"/>
        <w:tblLook w:val="04A0"/>
      </w:tblPr>
      <w:tblGrid>
        <w:gridCol w:w="528"/>
        <w:gridCol w:w="2846"/>
        <w:gridCol w:w="992"/>
        <w:gridCol w:w="850"/>
        <w:gridCol w:w="851"/>
        <w:gridCol w:w="709"/>
        <w:gridCol w:w="844"/>
        <w:gridCol w:w="6"/>
        <w:gridCol w:w="992"/>
        <w:gridCol w:w="993"/>
      </w:tblGrid>
      <w:tr w:rsidR="00761004" w:rsidRPr="003E3A9F" w:rsidTr="00E646CD">
        <w:tc>
          <w:tcPr>
            <w:tcW w:w="528"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w:t>
            </w:r>
          </w:p>
        </w:tc>
        <w:tc>
          <w:tcPr>
            <w:tcW w:w="2846"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Наименование показателей</w:t>
            </w:r>
          </w:p>
        </w:tc>
        <w:tc>
          <w:tcPr>
            <w:tcW w:w="992" w:type="dxa"/>
            <w:vMerge w:val="restart"/>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Всего</w:t>
            </w:r>
          </w:p>
        </w:tc>
        <w:tc>
          <w:tcPr>
            <w:tcW w:w="3260" w:type="dxa"/>
            <w:gridSpan w:val="5"/>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в том числе по кварталам 20____ года</w:t>
            </w:r>
          </w:p>
        </w:tc>
        <w:tc>
          <w:tcPr>
            <w:tcW w:w="992"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rPr>
            </w:pPr>
            <w:r w:rsidRPr="003E3A9F">
              <w:rPr>
                <w:rFonts w:ascii="Arial" w:hAnsi="Arial" w:cs="Arial"/>
                <w:b/>
              </w:rPr>
              <w:t>20____</w:t>
            </w:r>
          </w:p>
        </w:tc>
        <w:tc>
          <w:tcPr>
            <w:tcW w:w="993"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rPr>
              <w:t>20____</w:t>
            </w:r>
          </w:p>
        </w:tc>
      </w:tr>
      <w:tr w:rsidR="00761004" w:rsidRPr="003E3A9F" w:rsidTr="00E646CD">
        <w:tc>
          <w:tcPr>
            <w:tcW w:w="528"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2846"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992" w:type="dxa"/>
            <w:vMerge/>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rPr>
                <w:rFonts w:ascii="Arial" w:hAnsi="Arial" w:cs="Arial"/>
                <w:b/>
              </w:rPr>
            </w:pPr>
          </w:p>
        </w:tc>
        <w:tc>
          <w:tcPr>
            <w:tcW w:w="850"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1</w:t>
            </w:r>
          </w:p>
        </w:tc>
        <w:tc>
          <w:tcPr>
            <w:tcW w:w="85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2</w:t>
            </w:r>
          </w:p>
        </w:tc>
        <w:tc>
          <w:tcPr>
            <w:tcW w:w="709"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3</w:t>
            </w:r>
          </w:p>
        </w:tc>
        <w:tc>
          <w:tcPr>
            <w:tcW w:w="84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Cs/>
              </w:rPr>
            </w:pPr>
            <w:r w:rsidRPr="003E3A9F">
              <w:rPr>
                <w:rFonts w:ascii="Arial" w:hAnsi="Arial" w:cs="Arial"/>
                <w:b/>
                <w:bCs/>
              </w:rPr>
              <w:t>4</w:t>
            </w:r>
          </w:p>
        </w:tc>
        <w:tc>
          <w:tcPr>
            <w:tcW w:w="998"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both"/>
              <w:rPr>
                <w:rFonts w:ascii="Arial" w:hAnsi="Arial" w:cs="Arial"/>
                <w:bCs/>
              </w:rPr>
            </w:pPr>
          </w:p>
        </w:tc>
      </w:tr>
      <w:tr w:rsidR="00761004" w:rsidRPr="003E3A9F" w:rsidTr="00E646CD">
        <w:tc>
          <w:tcPr>
            <w:tcW w:w="528"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Cs/>
                <w:iCs/>
              </w:rPr>
            </w:pPr>
            <w:r w:rsidRPr="003E3A9F">
              <w:rPr>
                <w:rFonts w:ascii="Arial" w:hAnsi="Arial" w:cs="Arial"/>
                <w:bCs/>
                <w:iCs/>
              </w:rPr>
              <w:t>1.</w:t>
            </w:r>
          </w:p>
        </w:tc>
        <w:tc>
          <w:tcPr>
            <w:tcW w:w="2846" w:type="dxa"/>
            <w:tcBorders>
              <w:top w:val="single" w:sz="4" w:space="0" w:color="000000"/>
              <w:left w:val="single" w:sz="4" w:space="0" w:color="000000"/>
              <w:bottom w:val="single" w:sz="4" w:space="0" w:color="000000"/>
              <w:right w:val="nil"/>
            </w:tcBorders>
            <w:hideMark/>
          </w:tcPr>
          <w:p w:rsidR="00761004" w:rsidRPr="003E3A9F" w:rsidRDefault="00761004" w:rsidP="00761004">
            <w:pPr>
              <w:overflowPunct w:val="0"/>
              <w:jc w:val="both"/>
              <w:textAlignment w:val="baseline"/>
              <w:rPr>
                <w:rFonts w:ascii="Arial" w:hAnsi="Arial" w:cs="Arial"/>
                <w:bCs/>
              </w:rPr>
            </w:pPr>
            <w:r w:rsidRPr="003E3A9F">
              <w:rPr>
                <w:rFonts w:ascii="Arial" w:hAnsi="Arial" w:cs="Arial"/>
                <w:bCs/>
                <w:iCs/>
              </w:rPr>
              <w:t>Денежные средства на начало месяца</w:t>
            </w: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both"/>
              <w:rPr>
                <w:rFonts w:ascii="Arial" w:hAnsi="Arial" w:cs="Arial"/>
                <w:bCs/>
              </w:rPr>
            </w:pPr>
          </w:p>
        </w:tc>
      </w:tr>
      <w:tr w:rsidR="00761004" w:rsidRPr="003E3A9F" w:rsidTr="00E646CD">
        <w:tc>
          <w:tcPr>
            <w:tcW w:w="528"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iCs/>
              </w:rPr>
            </w:pPr>
            <w:r w:rsidRPr="003E3A9F">
              <w:rPr>
                <w:rFonts w:ascii="Arial" w:hAnsi="Arial" w:cs="Arial"/>
                <w:iCs/>
              </w:rPr>
              <w:t>2.</w:t>
            </w:r>
          </w:p>
        </w:tc>
        <w:tc>
          <w:tcPr>
            <w:tcW w:w="2846"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bCs/>
              </w:rPr>
            </w:pPr>
            <w:r w:rsidRPr="003E3A9F">
              <w:rPr>
                <w:rFonts w:ascii="Arial" w:hAnsi="Arial" w:cs="Arial"/>
                <w:iCs/>
              </w:rPr>
              <w:t>Планируемые поступления денежных средств</w:t>
            </w: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both"/>
              <w:rPr>
                <w:rFonts w:ascii="Arial" w:hAnsi="Arial" w:cs="Arial"/>
                <w:bCs/>
              </w:rPr>
            </w:pPr>
          </w:p>
        </w:tc>
      </w:tr>
      <w:tr w:rsidR="00761004" w:rsidRPr="003E3A9F" w:rsidTr="00E646CD">
        <w:tc>
          <w:tcPr>
            <w:tcW w:w="528"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iCs/>
              </w:rPr>
            </w:pPr>
            <w:r w:rsidRPr="003E3A9F">
              <w:rPr>
                <w:rFonts w:ascii="Arial" w:hAnsi="Arial" w:cs="Arial"/>
                <w:iCs/>
              </w:rPr>
              <w:t>3.</w:t>
            </w:r>
          </w:p>
        </w:tc>
        <w:tc>
          <w:tcPr>
            <w:tcW w:w="2846"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bCs/>
              </w:rPr>
            </w:pPr>
            <w:r w:rsidRPr="003E3A9F">
              <w:rPr>
                <w:rFonts w:ascii="Arial" w:hAnsi="Arial" w:cs="Arial"/>
                <w:iCs/>
              </w:rPr>
              <w:t>Планируемые расходы по проекту</w:t>
            </w: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both"/>
              <w:rPr>
                <w:rFonts w:ascii="Arial" w:hAnsi="Arial" w:cs="Arial"/>
                <w:bCs/>
              </w:rPr>
            </w:pPr>
          </w:p>
        </w:tc>
      </w:tr>
      <w:tr w:rsidR="00761004" w:rsidRPr="003E3A9F" w:rsidTr="00E646CD">
        <w:tc>
          <w:tcPr>
            <w:tcW w:w="528"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iCs/>
              </w:rPr>
            </w:pPr>
            <w:r w:rsidRPr="003E3A9F">
              <w:rPr>
                <w:rFonts w:ascii="Arial" w:hAnsi="Arial" w:cs="Arial"/>
                <w:iCs/>
              </w:rPr>
              <w:t>4.</w:t>
            </w:r>
          </w:p>
        </w:tc>
        <w:tc>
          <w:tcPr>
            <w:tcW w:w="2846" w:type="dxa"/>
            <w:tcBorders>
              <w:top w:val="single" w:sz="4" w:space="0" w:color="000000"/>
              <w:left w:val="single" w:sz="4" w:space="0" w:color="000000"/>
              <w:bottom w:val="single" w:sz="4" w:space="0" w:color="000000"/>
              <w:right w:val="nil"/>
            </w:tcBorders>
            <w:hideMark/>
          </w:tcPr>
          <w:p w:rsidR="00761004" w:rsidRPr="003E3A9F" w:rsidRDefault="00761004" w:rsidP="00761004">
            <w:pPr>
              <w:jc w:val="both"/>
              <w:rPr>
                <w:rFonts w:ascii="Arial" w:hAnsi="Arial" w:cs="Arial"/>
                <w:bCs/>
              </w:rPr>
            </w:pPr>
            <w:r w:rsidRPr="003E3A9F">
              <w:rPr>
                <w:rFonts w:ascii="Arial" w:hAnsi="Arial" w:cs="Arial"/>
                <w:iCs/>
              </w:rPr>
              <w:t>Денежные средства на конец месяца</w:t>
            </w: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709"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850" w:type="dxa"/>
            <w:gridSpan w:val="2"/>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2"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both"/>
              <w:rPr>
                <w:rFonts w:ascii="Arial" w:hAnsi="Arial" w:cs="Arial"/>
                <w:bCs/>
              </w:rPr>
            </w:pPr>
          </w:p>
        </w:tc>
      </w:tr>
    </w:tbl>
    <w:p w:rsidR="00761004" w:rsidRPr="003E3A9F" w:rsidRDefault="00761004" w:rsidP="00761004">
      <w:pPr>
        <w:numPr>
          <w:ilvl w:val="0"/>
          <w:numId w:val="4"/>
        </w:numPr>
        <w:suppressAutoHyphens/>
        <w:ind w:left="0"/>
        <w:jc w:val="center"/>
        <w:rPr>
          <w:rFonts w:ascii="Arial" w:eastAsia="Calibri" w:hAnsi="Arial" w:cs="Arial"/>
          <w:b/>
          <w:bCs/>
          <w:lang w:eastAsia="ar-SA"/>
        </w:rPr>
      </w:pPr>
      <w:r w:rsidRPr="003E3A9F">
        <w:rPr>
          <w:rFonts w:ascii="Arial" w:hAnsi="Arial" w:cs="Arial"/>
          <w:b/>
          <w:bCs/>
        </w:rPr>
        <w:t>ЭФФЕКТИВНОСТЬ ПРОЕКТА</w:t>
      </w:r>
    </w:p>
    <w:p w:rsidR="00761004" w:rsidRPr="003E3A9F" w:rsidRDefault="00761004" w:rsidP="00761004">
      <w:pPr>
        <w:jc w:val="center"/>
        <w:rPr>
          <w:rFonts w:ascii="Arial" w:hAnsi="Arial" w:cs="Arial"/>
          <w:b/>
          <w:bCs/>
        </w:rPr>
      </w:pPr>
    </w:p>
    <w:p w:rsidR="00761004" w:rsidRPr="003E3A9F" w:rsidRDefault="00761004" w:rsidP="00761004">
      <w:pPr>
        <w:jc w:val="both"/>
        <w:rPr>
          <w:rFonts w:ascii="Arial" w:hAnsi="Arial" w:cs="Arial"/>
          <w:b/>
          <w:bCs/>
        </w:rPr>
      </w:pPr>
      <w:r w:rsidRPr="003E3A9F">
        <w:rPr>
          <w:rFonts w:ascii="Arial" w:hAnsi="Arial" w:cs="Arial"/>
          <w:bCs/>
        </w:rPr>
        <w:t>3.1. Чистая прибыль (руб.):</w:t>
      </w:r>
    </w:p>
    <w:tbl>
      <w:tblPr>
        <w:tblW w:w="9611" w:type="dxa"/>
        <w:tblInd w:w="-5" w:type="dxa"/>
        <w:tblLayout w:type="fixed"/>
        <w:tblLook w:val="04A0"/>
      </w:tblPr>
      <w:tblGrid>
        <w:gridCol w:w="2873"/>
        <w:gridCol w:w="1635"/>
        <w:gridCol w:w="1701"/>
        <w:gridCol w:w="1701"/>
        <w:gridCol w:w="1701"/>
      </w:tblGrid>
      <w:tr w:rsidR="00761004" w:rsidRPr="003E3A9F" w:rsidTr="00E646CD">
        <w:tc>
          <w:tcPr>
            <w:tcW w:w="2873"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Наименование показателя</w:t>
            </w:r>
          </w:p>
        </w:tc>
        <w:tc>
          <w:tcPr>
            <w:tcW w:w="1635"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Всего</w:t>
            </w:r>
          </w:p>
        </w:tc>
        <w:tc>
          <w:tcPr>
            <w:tcW w:w="170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20____</w:t>
            </w:r>
          </w:p>
        </w:tc>
        <w:tc>
          <w:tcPr>
            <w:tcW w:w="1701"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
                <w:bCs/>
              </w:rPr>
            </w:pPr>
            <w:r w:rsidRPr="003E3A9F">
              <w:rPr>
                <w:rFonts w:ascii="Arial" w:hAnsi="Arial" w:cs="Arial"/>
                <w:b/>
                <w:bCs/>
              </w:rPr>
              <w:t>20____</w:t>
            </w:r>
          </w:p>
        </w:tc>
        <w:tc>
          <w:tcPr>
            <w:tcW w:w="1701" w:type="dxa"/>
            <w:tcBorders>
              <w:top w:val="single" w:sz="4" w:space="0" w:color="000000"/>
              <w:left w:val="single" w:sz="4" w:space="0" w:color="000000"/>
              <w:bottom w:val="single" w:sz="4" w:space="0" w:color="000000"/>
              <w:right w:val="single" w:sz="4" w:space="0" w:color="000000"/>
            </w:tcBorders>
            <w:hideMark/>
          </w:tcPr>
          <w:p w:rsidR="00761004" w:rsidRPr="003E3A9F" w:rsidRDefault="00761004" w:rsidP="00761004">
            <w:pPr>
              <w:jc w:val="center"/>
              <w:rPr>
                <w:rFonts w:ascii="Arial" w:hAnsi="Arial" w:cs="Arial"/>
              </w:rPr>
            </w:pPr>
            <w:r w:rsidRPr="003E3A9F">
              <w:rPr>
                <w:rFonts w:ascii="Arial" w:hAnsi="Arial" w:cs="Arial"/>
                <w:b/>
                <w:bCs/>
              </w:rPr>
              <w:t>20____</w:t>
            </w:r>
          </w:p>
        </w:tc>
      </w:tr>
      <w:tr w:rsidR="00761004" w:rsidRPr="003E3A9F" w:rsidTr="00E646CD">
        <w:tc>
          <w:tcPr>
            <w:tcW w:w="2873" w:type="dxa"/>
            <w:tcBorders>
              <w:top w:val="single" w:sz="4" w:space="0" w:color="000000"/>
              <w:left w:val="single" w:sz="4" w:space="0" w:color="000000"/>
              <w:bottom w:val="single" w:sz="4" w:space="0" w:color="000000"/>
              <w:right w:val="nil"/>
            </w:tcBorders>
            <w:hideMark/>
          </w:tcPr>
          <w:p w:rsidR="00761004" w:rsidRPr="003E3A9F" w:rsidRDefault="00761004" w:rsidP="00761004">
            <w:pPr>
              <w:rPr>
                <w:rFonts w:ascii="Arial" w:hAnsi="Arial" w:cs="Arial"/>
                <w:b/>
                <w:bCs/>
              </w:rPr>
            </w:pPr>
            <w:r w:rsidRPr="003E3A9F">
              <w:rPr>
                <w:rFonts w:ascii="Arial" w:hAnsi="Arial" w:cs="Arial"/>
                <w:bCs/>
              </w:rPr>
              <w:t>Чистая прибыль (доходы минус расходы)</w:t>
            </w:r>
          </w:p>
        </w:tc>
        <w:tc>
          <w:tcPr>
            <w:tcW w:w="1635"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
                <w:bCs/>
              </w:rPr>
            </w:pPr>
          </w:p>
        </w:tc>
        <w:tc>
          <w:tcPr>
            <w:tcW w:w="170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
                <w:bCs/>
              </w:rPr>
            </w:pPr>
          </w:p>
        </w:tc>
        <w:tc>
          <w:tcPr>
            <w:tcW w:w="1701"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
                <w:bCs/>
              </w:rPr>
            </w:pPr>
          </w:p>
        </w:tc>
        <w:tc>
          <w:tcPr>
            <w:tcW w:w="1701"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b/>
                <w:bCs/>
              </w:rPr>
            </w:pPr>
          </w:p>
        </w:tc>
      </w:tr>
    </w:tbl>
    <w:p w:rsidR="00761004" w:rsidRPr="003E3A9F" w:rsidRDefault="00761004" w:rsidP="00761004">
      <w:pPr>
        <w:jc w:val="both"/>
        <w:rPr>
          <w:rFonts w:ascii="Arial" w:eastAsia="Calibri" w:hAnsi="Arial" w:cs="Arial"/>
          <w:bCs/>
          <w:lang w:eastAsia="ar-SA"/>
        </w:rPr>
      </w:pPr>
    </w:p>
    <w:p w:rsidR="00761004" w:rsidRPr="003E3A9F" w:rsidRDefault="00761004" w:rsidP="00761004">
      <w:pPr>
        <w:jc w:val="both"/>
        <w:rPr>
          <w:rFonts w:ascii="Arial" w:hAnsi="Arial" w:cs="Arial"/>
        </w:rPr>
      </w:pPr>
      <w:r w:rsidRPr="003E3A9F">
        <w:rPr>
          <w:rFonts w:ascii="Arial" w:hAnsi="Arial" w:cs="Arial"/>
          <w:bCs/>
        </w:rPr>
        <w:t>3.2.</w:t>
      </w:r>
      <w:r w:rsidRPr="003E3A9F">
        <w:rPr>
          <w:rFonts w:ascii="Arial" w:hAnsi="Arial" w:cs="Arial"/>
          <w:bCs/>
        </w:rPr>
        <w:tab/>
        <w:t>Рентабельность проекта ______ % (отношение годовой суммы прибыли к сумме гранта*100 %)</w:t>
      </w:r>
    </w:p>
    <w:p w:rsidR="00761004" w:rsidRPr="003E3A9F" w:rsidRDefault="00761004" w:rsidP="00761004">
      <w:pPr>
        <w:jc w:val="both"/>
        <w:rPr>
          <w:rFonts w:ascii="Arial" w:hAnsi="Arial" w:cs="Arial"/>
        </w:rPr>
      </w:pPr>
      <w:r w:rsidRPr="003E3A9F">
        <w:rPr>
          <w:rFonts w:ascii="Arial" w:hAnsi="Arial" w:cs="Arial"/>
        </w:rPr>
        <w:t>3.3.</w:t>
      </w:r>
      <w:r w:rsidRPr="003E3A9F">
        <w:rPr>
          <w:rFonts w:ascii="Arial" w:hAnsi="Arial" w:cs="Arial"/>
        </w:rPr>
        <w:tab/>
        <w:t>Срок окупаемости настоящего проекта составляет __________________мес./лет.</w:t>
      </w:r>
    </w:p>
    <w:p w:rsidR="00761004" w:rsidRPr="003E3A9F" w:rsidRDefault="00761004" w:rsidP="00761004">
      <w:pPr>
        <w:ind w:firstLine="720"/>
        <w:jc w:val="both"/>
        <w:rPr>
          <w:rFonts w:ascii="Arial" w:hAnsi="Arial" w:cs="Arial"/>
        </w:rPr>
      </w:pPr>
      <w:r w:rsidRPr="003E3A9F">
        <w:rPr>
          <w:rFonts w:ascii="Arial" w:hAnsi="Arial" w:cs="Arial"/>
        </w:rPr>
        <w:t xml:space="preserve">(Под </w:t>
      </w:r>
      <w:r w:rsidRPr="003E3A9F">
        <w:rPr>
          <w:rFonts w:ascii="Arial" w:hAnsi="Arial" w:cs="Arial"/>
          <w:bCs/>
          <w:iCs/>
        </w:rPr>
        <w:t xml:space="preserve">сроком окупаемости проекта </w:t>
      </w:r>
      <w:r w:rsidRPr="003E3A9F">
        <w:rPr>
          <w:rFonts w:ascii="Arial" w:hAnsi="Arial" w:cs="Arial"/>
        </w:rPr>
        <w:t>понимается продолжительность периода, в течение которого чистая прибыль от реализации Проекта превышает размер гранта).</w:t>
      </w:r>
    </w:p>
    <w:p w:rsidR="00761004" w:rsidRPr="003E3A9F" w:rsidRDefault="00761004" w:rsidP="00761004">
      <w:pPr>
        <w:jc w:val="both"/>
        <w:rPr>
          <w:rFonts w:ascii="Arial" w:hAnsi="Arial" w:cs="Arial"/>
        </w:rPr>
      </w:pPr>
      <w:r w:rsidRPr="003E3A9F">
        <w:rPr>
          <w:rFonts w:ascii="Arial" w:hAnsi="Arial" w:cs="Arial"/>
        </w:rPr>
        <w:t>3.4.</w:t>
      </w:r>
      <w:r w:rsidRPr="003E3A9F">
        <w:rPr>
          <w:rFonts w:ascii="Arial" w:hAnsi="Arial" w:cs="Arial"/>
        </w:rPr>
        <w:tab/>
        <w:t>П</w:t>
      </w:r>
      <w:r w:rsidRPr="003E3A9F">
        <w:rPr>
          <w:rFonts w:ascii="Arial" w:hAnsi="Arial" w:cs="Arial"/>
          <w:bCs/>
        </w:rPr>
        <w:t xml:space="preserve">ериод возврата гранта в виде налоговых платежей в бюджет МО </w:t>
      </w:r>
      <w:r w:rsidRPr="003E3A9F">
        <w:rPr>
          <w:rFonts w:ascii="Arial" w:hAnsi="Arial" w:cs="Arial"/>
        </w:rPr>
        <w:t xml:space="preserve">(период, за который сумма налоговых платежей в местный бюджет превысила размер гранта </w:t>
      </w:r>
      <w:r w:rsidRPr="003E3A9F">
        <w:rPr>
          <w:rFonts w:ascii="Arial" w:hAnsi="Arial" w:cs="Arial"/>
          <w:bCs/>
        </w:rPr>
        <w:t>_______ мес./лет.</w:t>
      </w:r>
    </w:p>
    <w:p w:rsidR="00761004" w:rsidRPr="003E3A9F" w:rsidRDefault="00761004" w:rsidP="00761004">
      <w:pPr>
        <w:jc w:val="both"/>
        <w:rPr>
          <w:rFonts w:ascii="Arial" w:hAnsi="Arial" w:cs="Arial"/>
          <w:b/>
        </w:rPr>
      </w:pPr>
      <w:r w:rsidRPr="003E3A9F">
        <w:rPr>
          <w:rFonts w:ascii="Arial" w:hAnsi="Arial" w:cs="Arial"/>
        </w:rPr>
        <w:t>3.5.</w:t>
      </w:r>
      <w:r w:rsidRPr="003E3A9F">
        <w:rPr>
          <w:rFonts w:ascii="Arial" w:hAnsi="Arial" w:cs="Arial"/>
        </w:rPr>
        <w:tab/>
        <w:t xml:space="preserve">Показатели </w:t>
      </w:r>
      <w:r w:rsidRPr="003E3A9F">
        <w:rPr>
          <w:rFonts w:ascii="Arial" w:hAnsi="Arial" w:cs="Arial"/>
          <w:bCs/>
        </w:rPr>
        <w:t>социально-экономической эффективности Проекта:</w:t>
      </w:r>
    </w:p>
    <w:tbl>
      <w:tblPr>
        <w:tblW w:w="9611" w:type="dxa"/>
        <w:tblInd w:w="-5" w:type="dxa"/>
        <w:tblLayout w:type="fixed"/>
        <w:tblLook w:val="04A0"/>
      </w:tblPr>
      <w:tblGrid>
        <w:gridCol w:w="794"/>
        <w:gridCol w:w="3005"/>
        <w:gridCol w:w="1417"/>
        <w:gridCol w:w="1418"/>
        <w:gridCol w:w="1417"/>
        <w:gridCol w:w="1560"/>
      </w:tblGrid>
      <w:tr w:rsidR="00761004" w:rsidRPr="003E3A9F" w:rsidTr="00E646CD">
        <w:tc>
          <w:tcPr>
            <w:tcW w:w="794"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jc w:val="center"/>
              <w:rPr>
                <w:rFonts w:ascii="Arial" w:hAnsi="Arial" w:cs="Arial"/>
                <w:b/>
              </w:rPr>
            </w:pPr>
            <w:r w:rsidRPr="003E3A9F">
              <w:rPr>
                <w:rFonts w:ascii="Arial" w:hAnsi="Arial" w:cs="Arial"/>
                <w:b/>
              </w:rPr>
              <w:t>№</w:t>
            </w:r>
          </w:p>
        </w:tc>
        <w:tc>
          <w:tcPr>
            <w:tcW w:w="3005"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jc w:val="center"/>
              <w:rPr>
                <w:rFonts w:ascii="Arial" w:hAnsi="Arial" w:cs="Arial"/>
                <w:b/>
              </w:rPr>
            </w:pPr>
            <w:r w:rsidRPr="003E3A9F">
              <w:rPr>
                <w:rFonts w:ascii="Arial" w:hAnsi="Arial" w:cs="Arial"/>
                <w:b/>
              </w:rPr>
              <w:t>Наименование показателя</w:t>
            </w:r>
          </w:p>
        </w:tc>
        <w:tc>
          <w:tcPr>
            <w:tcW w:w="1417"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jc w:val="center"/>
              <w:rPr>
                <w:rFonts w:ascii="Arial" w:hAnsi="Arial" w:cs="Arial"/>
                <w:b/>
              </w:rPr>
            </w:pPr>
            <w:r w:rsidRPr="003E3A9F">
              <w:rPr>
                <w:rFonts w:ascii="Arial" w:hAnsi="Arial" w:cs="Arial"/>
                <w:b/>
              </w:rPr>
              <w:t>Всего</w:t>
            </w:r>
          </w:p>
        </w:tc>
        <w:tc>
          <w:tcPr>
            <w:tcW w:w="1418"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jc w:val="center"/>
              <w:rPr>
                <w:rFonts w:ascii="Arial" w:hAnsi="Arial" w:cs="Arial"/>
                <w:b/>
              </w:rPr>
            </w:pPr>
            <w:r w:rsidRPr="003E3A9F">
              <w:rPr>
                <w:rFonts w:ascii="Arial" w:hAnsi="Arial" w:cs="Arial"/>
                <w:b/>
              </w:rPr>
              <w:t>20____</w:t>
            </w:r>
          </w:p>
        </w:tc>
        <w:tc>
          <w:tcPr>
            <w:tcW w:w="1417" w:type="dxa"/>
            <w:tcBorders>
              <w:top w:val="single" w:sz="4" w:space="0" w:color="000000"/>
              <w:left w:val="single" w:sz="4" w:space="0" w:color="000000"/>
              <w:bottom w:val="single" w:sz="4" w:space="0" w:color="000000"/>
              <w:right w:val="nil"/>
            </w:tcBorders>
            <w:vAlign w:val="center"/>
            <w:hideMark/>
          </w:tcPr>
          <w:p w:rsidR="00761004" w:rsidRPr="003E3A9F" w:rsidRDefault="00761004" w:rsidP="00761004">
            <w:pPr>
              <w:jc w:val="center"/>
              <w:rPr>
                <w:rFonts w:ascii="Arial" w:hAnsi="Arial" w:cs="Arial"/>
                <w:b/>
              </w:rPr>
            </w:pPr>
            <w:r w:rsidRPr="003E3A9F">
              <w:rPr>
                <w:rFonts w:ascii="Arial" w:hAnsi="Arial" w:cs="Arial"/>
                <w:b/>
              </w:rPr>
              <w:t>20____</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61004" w:rsidRPr="003E3A9F" w:rsidRDefault="00761004" w:rsidP="00761004">
            <w:pPr>
              <w:jc w:val="center"/>
              <w:rPr>
                <w:rFonts w:ascii="Arial" w:hAnsi="Arial" w:cs="Arial"/>
              </w:rPr>
            </w:pPr>
            <w:r w:rsidRPr="003E3A9F">
              <w:rPr>
                <w:rFonts w:ascii="Arial" w:hAnsi="Arial" w:cs="Arial"/>
                <w:b/>
              </w:rPr>
              <w:t>20____</w:t>
            </w:r>
          </w:p>
        </w:tc>
      </w:tr>
      <w:tr w:rsidR="00761004" w:rsidRPr="003E3A9F" w:rsidTr="00E646CD">
        <w:tc>
          <w:tcPr>
            <w:tcW w:w="79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Cs/>
              </w:rPr>
            </w:pPr>
            <w:r w:rsidRPr="003E3A9F">
              <w:rPr>
                <w:rFonts w:ascii="Arial" w:hAnsi="Arial" w:cs="Arial"/>
                <w:bCs/>
              </w:rPr>
              <w:t>1.</w:t>
            </w:r>
          </w:p>
        </w:tc>
        <w:tc>
          <w:tcPr>
            <w:tcW w:w="3005" w:type="dxa"/>
            <w:tcBorders>
              <w:top w:val="single" w:sz="4" w:space="0" w:color="000000"/>
              <w:left w:val="single" w:sz="4" w:space="0" w:color="000000"/>
              <w:bottom w:val="single" w:sz="4" w:space="0" w:color="000000"/>
              <w:right w:val="nil"/>
            </w:tcBorders>
            <w:hideMark/>
          </w:tcPr>
          <w:p w:rsidR="00761004" w:rsidRPr="003E3A9F" w:rsidRDefault="00761004" w:rsidP="00E646CD">
            <w:pPr>
              <w:rPr>
                <w:rFonts w:ascii="Arial" w:hAnsi="Arial" w:cs="Arial"/>
                <w:bCs/>
              </w:rPr>
            </w:pPr>
            <w:r w:rsidRPr="003E3A9F">
              <w:rPr>
                <w:rFonts w:ascii="Arial" w:hAnsi="Arial" w:cs="Arial"/>
                <w:bCs/>
              </w:rPr>
              <w:t xml:space="preserve">Повышение уровня </w:t>
            </w:r>
            <w:r w:rsidRPr="003E3A9F">
              <w:rPr>
                <w:rFonts w:ascii="Arial" w:hAnsi="Arial" w:cs="Arial"/>
                <w:bCs/>
              </w:rPr>
              <w:lastRenderedPageBreak/>
              <w:t>занятости населения (чел.)</w:t>
            </w: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560"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bCs/>
              </w:rPr>
            </w:pPr>
          </w:p>
        </w:tc>
      </w:tr>
      <w:tr w:rsidR="00761004" w:rsidRPr="003E3A9F" w:rsidTr="00E646CD">
        <w:tc>
          <w:tcPr>
            <w:tcW w:w="79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Cs/>
              </w:rPr>
            </w:pPr>
            <w:r w:rsidRPr="003E3A9F">
              <w:rPr>
                <w:rFonts w:ascii="Arial" w:hAnsi="Arial" w:cs="Arial"/>
                <w:bCs/>
              </w:rPr>
              <w:lastRenderedPageBreak/>
              <w:t>2.</w:t>
            </w:r>
          </w:p>
        </w:tc>
        <w:tc>
          <w:tcPr>
            <w:tcW w:w="3005" w:type="dxa"/>
            <w:tcBorders>
              <w:top w:val="single" w:sz="4" w:space="0" w:color="000000"/>
              <w:left w:val="single" w:sz="4" w:space="0" w:color="000000"/>
              <w:bottom w:val="single" w:sz="4" w:space="0" w:color="000000"/>
              <w:right w:val="nil"/>
            </w:tcBorders>
            <w:hideMark/>
          </w:tcPr>
          <w:p w:rsidR="00761004" w:rsidRPr="003E3A9F" w:rsidRDefault="00761004" w:rsidP="00E646CD">
            <w:pPr>
              <w:rPr>
                <w:rFonts w:ascii="Arial" w:hAnsi="Arial" w:cs="Arial"/>
                <w:bCs/>
              </w:rPr>
            </w:pPr>
            <w:r w:rsidRPr="003E3A9F">
              <w:rPr>
                <w:rFonts w:ascii="Arial" w:hAnsi="Arial" w:cs="Arial"/>
                <w:bCs/>
              </w:rPr>
              <w:t>увеличение уровня заработной платы в СМП (руб./мес.)</w:t>
            </w: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560"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bCs/>
              </w:rPr>
            </w:pPr>
          </w:p>
        </w:tc>
      </w:tr>
      <w:tr w:rsidR="00761004" w:rsidRPr="003E3A9F" w:rsidTr="00E646CD">
        <w:tc>
          <w:tcPr>
            <w:tcW w:w="794" w:type="dxa"/>
            <w:tcBorders>
              <w:top w:val="single" w:sz="4" w:space="0" w:color="000000"/>
              <w:left w:val="single" w:sz="4" w:space="0" w:color="000000"/>
              <w:bottom w:val="single" w:sz="4" w:space="0" w:color="000000"/>
              <w:right w:val="nil"/>
            </w:tcBorders>
            <w:hideMark/>
          </w:tcPr>
          <w:p w:rsidR="00761004" w:rsidRPr="003E3A9F" w:rsidRDefault="00761004" w:rsidP="00761004">
            <w:pPr>
              <w:jc w:val="center"/>
              <w:rPr>
                <w:rFonts w:ascii="Arial" w:hAnsi="Arial" w:cs="Arial"/>
                <w:bCs/>
              </w:rPr>
            </w:pPr>
            <w:r w:rsidRPr="003E3A9F">
              <w:rPr>
                <w:rFonts w:ascii="Arial" w:hAnsi="Arial" w:cs="Arial"/>
                <w:bCs/>
              </w:rPr>
              <w:t>3.</w:t>
            </w:r>
          </w:p>
        </w:tc>
        <w:tc>
          <w:tcPr>
            <w:tcW w:w="3005" w:type="dxa"/>
            <w:tcBorders>
              <w:top w:val="single" w:sz="4" w:space="0" w:color="000000"/>
              <w:left w:val="single" w:sz="4" w:space="0" w:color="000000"/>
              <w:bottom w:val="single" w:sz="4" w:space="0" w:color="000000"/>
              <w:right w:val="nil"/>
            </w:tcBorders>
            <w:hideMark/>
          </w:tcPr>
          <w:p w:rsidR="00761004" w:rsidRPr="003E3A9F" w:rsidRDefault="00761004" w:rsidP="00E646CD">
            <w:pPr>
              <w:rPr>
                <w:rFonts w:ascii="Arial" w:hAnsi="Arial" w:cs="Arial"/>
                <w:bCs/>
              </w:rPr>
            </w:pPr>
            <w:r w:rsidRPr="003E3A9F">
              <w:rPr>
                <w:rFonts w:ascii="Arial" w:hAnsi="Arial" w:cs="Arial"/>
                <w:bCs/>
              </w:rPr>
              <w:t>Сумма уплаченных налоговых платежей (руб.)</w:t>
            </w: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8"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417" w:type="dxa"/>
            <w:tcBorders>
              <w:top w:val="single" w:sz="4" w:space="0" w:color="000000"/>
              <w:left w:val="single" w:sz="4" w:space="0" w:color="000000"/>
              <w:bottom w:val="single" w:sz="4" w:space="0" w:color="000000"/>
              <w:right w:val="nil"/>
            </w:tcBorders>
          </w:tcPr>
          <w:p w:rsidR="00761004" w:rsidRPr="003E3A9F" w:rsidRDefault="00761004" w:rsidP="00761004">
            <w:pPr>
              <w:snapToGrid w:val="0"/>
              <w:jc w:val="center"/>
              <w:rPr>
                <w:rFonts w:ascii="Arial" w:hAnsi="Arial" w:cs="Arial"/>
                <w:bCs/>
              </w:rPr>
            </w:pPr>
          </w:p>
        </w:tc>
        <w:tc>
          <w:tcPr>
            <w:tcW w:w="1560" w:type="dxa"/>
            <w:tcBorders>
              <w:top w:val="single" w:sz="4" w:space="0" w:color="000000"/>
              <w:left w:val="single" w:sz="4" w:space="0" w:color="000000"/>
              <w:bottom w:val="single" w:sz="4" w:space="0" w:color="000000"/>
              <w:right w:val="single" w:sz="4" w:space="0" w:color="000000"/>
            </w:tcBorders>
          </w:tcPr>
          <w:p w:rsidR="00761004" w:rsidRPr="003E3A9F" w:rsidRDefault="00761004" w:rsidP="00761004">
            <w:pPr>
              <w:snapToGrid w:val="0"/>
              <w:jc w:val="center"/>
              <w:rPr>
                <w:rFonts w:ascii="Arial" w:hAnsi="Arial" w:cs="Arial"/>
                <w:bCs/>
              </w:rPr>
            </w:pPr>
          </w:p>
        </w:tc>
      </w:tr>
    </w:tbl>
    <w:p w:rsidR="00761004" w:rsidRPr="003E3A9F" w:rsidRDefault="00761004" w:rsidP="00761004">
      <w:pPr>
        <w:rPr>
          <w:rFonts w:ascii="Arial" w:eastAsia="Calibri" w:hAnsi="Arial" w:cs="Arial"/>
          <w:lang w:eastAsia="ar-SA"/>
        </w:rPr>
      </w:pPr>
    </w:p>
    <w:p w:rsidR="00E646CD" w:rsidRPr="003E3A9F" w:rsidRDefault="00E646CD" w:rsidP="00E646CD">
      <w:pPr>
        <w:rPr>
          <w:rFonts w:ascii="Arial" w:hAnsi="Arial" w:cs="Arial"/>
        </w:rPr>
      </w:pPr>
      <w:r w:rsidRPr="003E3A9F">
        <w:rPr>
          <w:rFonts w:ascii="Arial" w:hAnsi="Arial" w:cs="Arial"/>
        </w:rPr>
        <w:t>Руководитель</w:t>
      </w:r>
    </w:p>
    <w:p w:rsidR="00E646CD" w:rsidRPr="003E3A9F" w:rsidRDefault="00E646CD" w:rsidP="00E646CD">
      <w:pPr>
        <w:tabs>
          <w:tab w:val="left" w:pos="5887"/>
          <w:tab w:val="left" w:pos="8470"/>
        </w:tabs>
        <w:rPr>
          <w:rFonts w:ascii="Arial" w:hAnsi="Arial" w:cs="Arial"/>
        </w:rPr>
      </w:pPr>
      <w:r w:rsidRPr="003E3A9F">
        <w:rPr>
          <w:rFonts w:ascii="Arial" w:hAnsi="Arial" w:cs="Arial"/>
        </w:rPr>
        <w:t>(индивидуальный предприниматель) _______________        __________________</w:t>
      </w:r>
    </w:p>
    <w:p w:rsidR="00E646CD" w:rsidRPr="003E3A9F" w:rsidRDefault="00E646CD" w:rsidP="00E646CD">
      <w:pPr>
        <w:tabs>
          <w:tab w:val="left" w:pos="7817"/>
        </w:tabs>
        <w:rPr>
          <w:rFonts w:ascii="Arial" w:eastAsia="SimSun" w:hAnsi="Arial" w:cs="Arial"/>
        </w:rPr>
      </w:pPr>
      <w:r w:rsidRPr="003E3A9F">
        <w:rPr>
          <w:rFonts w:ascii="Arial" w:hAnsi="Arial" w:cs="Arial"/>
        </w:rPr>
        <w:t xml:space="preserve">                                                                                    (подпись)</w:t>
      </w:r>
      <w:r w:rsidRPr="003E3A9F">
        <w:rPr>
          <w:rFonts w:ascii="Arial" w:hAnsi="Arial" w:cs="Arial"/>
        </w:rPr>
        <w:tab/>
        <w:t>(Ф.И.О.)</w:t>
      </w:r>
    </w:p>
    <w:p w:rsidR="00E646CD" w:rsidRPr="003E3A9F" w:rsidRDefault="00E646CD" w:rsidP="00E646CD">
      <w:pPr>
        <w:tabs>
          <w:tab w:val="left" w:pos="2919"/>
          <w:tab w:val="left" w:pos="5261"/>
          <w:tab w:val="left" w:pos="5916"/>
        </w:tabs>
        <w:rPr>
          <w:rFonts w:ascii="Arial" w:hAnsi="Arial" w:cs="Arial"/>
        </w:rPr>
      </w:pPr>
      <w:r w:rsidRPr="003E3A9F">
        <w:rPr>
          <w:rFonts w:ascii="Arial" w:eastAsia="SimSun" w:hAnsi="Arial" w:cs="Arial"/>
        </w:rPr>
        <w:t xml:space="preserve">            </w:t>
      </w:r>
    </w:p>
    <w:p w:rsidR="00E646CD" w:rsidRPr="003E3A9F" w:rsidRDefault="00E646CD" w:rsidP="00E646CD">
      <w:pPr>
        <w:tabs>
          <w:tab w:val="left" w:pos="2919"/>
          <w:tab w:val="left" w:pos="5261"/>
          <w:tab w:val="left" w:pos="5916"/>
        </w:tabs>
        <w:jc w:val="both"/>
        <w:rPr>
          <w:rFonts w:ascii="Arial" w:eastAsia="SimSun" w:hAnsi="Arial" w:cs="Arial"/>
        </w:rPr>
      </w:pPr>
      <w:r w:rsidRPr="003E3A9F">
        <w:rPr>
          <w:rFonts w:ascii="Arial" w:hAnsi="Arial" w:cs="Arial"/>
        </w:rPr>
        <w:t xml:space="preserve"> «___» ____________20</w:t>
      </w:r>
      <w:r w:rsidRPr="003E3A9F">
        <w:rPr>
          <w:rFonts w:ascii="Arial" w:hAnsi="Arial" w:cs="Arial"/>
          <w:u w:val="single"/>
        </w:rPr>
        <w:tab/>
      </w:r>
      <w:r w:rsidRPr="003E3A9F">
        <w:rPr>
          <w:rFonts w:ascii="Arial" w:hAnsi="Arial" w:cs="Arial"/>
        </w:rPr>
        <w:t>г.</w:t>
      </w:r>
    </w:p>
    <w:p w:rsidR="00761004" w:rsidRPr="003E3A9F" w:rsidRDefault="00761004" w:rsidP="00761004">
      <w:pPr>
        <w:tabs>
          <w:tab w:val="left" w:pos="2919"/>
          <w:tab w:val="left" w:pos="5261"/>
          <w:tab w:val="left" w:pos="5916"/>
        </w:tabs>
        <w:rPr>
          <w:rFonts w:ascii="Arial" w:eastAsia="Calibri" w:hAnsi="Arial" w:cs="Arial"/>
        </w:rPr>
      </w:pPr>
      <w:r w:rsidRPr="003E3A9F">
        <w:rPr>
          <w:rFonts w:ascii="Arial" w:eastAsia="SimSun" w:hAnsi="Arial" w:cs="Arial"/>
        </w:rPr>
        <w:t xml:space="preserve">            МП</w:t>
      </w:r>
    </w:p>
    <w:p w:rsidR="00761004" w:rsidRPr="003E3A9F" w:rsidRDefault="00761004" w:rsidP="00761004">
      <w:pPr>
        <w:tabs>
          <w:tab w:val="left" w:pos="2919"/>
          <w:tab w:val="left" w:pos="5261"/>
          <w:tab w:val="left" w:pos="5916"/>
        </w:tabs>
        <w:rPr>
          <w:rFonts w:ascii="Arial" w:hAnsi="Arial" w:cs="Arial"/>
        </w:rPr>
      </w:pPr>
    </w:p>
    <w:p w:rsidR="00761004" w:rsidRPr="003E3A9F" w:rsidRDefault="00761004" w:rsidP="00E646CD">
      <w:pPr>
        <w:pageBreakBefore/>
        <w:ind w:left="5670"/>
        <w:jc w:val="both"/>
        <w:rPr>
          <w:rFonts w:ascii="Arial" w:hAnsi="Arial" w:cs="Arial"/>
        </w:rPr>
      </w:pPr>
      <w:r w:rsidRPr="003E3A9F">
        <w:rPr>
          <w:rFonts w:ascii="Arial" w:hAnsi="Arial" w:cs="Arial"/>
        </w:rPr>
        <w:lastRenderedPageBreak/>
        <w:t>Приложение № 3</w:t>
      </w:r>
    </w:p>
    <w:p w:rsidR="00761004" w:rsidRPr="003E3A9F" w:rsidRDefault="00761004" w:rsidP="00E646CD">
      <w:pPr>
        <w:ind w:left="5670"/>
        <w:jc w:val="both"/>
        <w:rPr>
          <w:rFonts w:ascii="Arial" w:hAnsi="Arial" w:cs="Arial"/>
          <w:b/>
        </w:rPr>
      </w:pPr>
      <w:r w:rsidRPr="003E3A9F">
        <w:rPr>
          <w:rFonts w:ascii="Arial" w:hAnsi="Arial" w:cs="Arial"/>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E646CD"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jc w:val="center"/>
        <w:rPr>
          <w:rFonts w:ascii="Arial" w:hAnsi="Arial" w:cs="Arial"/>
          <w:b/>
        </w:rPr>
      </w:pPr>
    </w:p>
    <w:p w:rsidR="00761004" w:rsidRPr="003E3A9F" w:rsidRDefault="00761004" w:rsidP="00761004">
      <w:pPr>
        <w:jc w:val="center"/>
        <w:rPr>
          <w:rFonts w:ascii="Arial" w:hAnsi="Arial" w:cs="Arial"/>
          <w:b/>
        </w:rPr>
      </w:pPr>
      <w:r w:rsidRPr="003E3A9F">
        <w:rPr>
          <w:rFonts w:ascii="Arial" w:hAnsi="Arial" w:cs="Arial"/>
          <w:b/>
        </w:rPr>
        <w:t>ПОДТВЕРЖДЕНИЕ</w:t>
      </w:r>
    </w:p>
    <w:p w:rsidR="00761004" w:rsidRPr="003E3A9F" w:rsidRDefault="00761004" w:rsidP="00761004">
      <w:pPr>
        <w:jc w:val="center"/>
        <w:rPr>
          <w:rFonts w:ascii="Arial" w:hAnsi="Arial" w:cs="Arial"/>
          <w:b/>
        </w:rPr>
      </w:pPr>
      <w:r w:rsidRPr="003E3A9F">
        <w:rPr>
          <w:rFonts w:ascii="Arial" w:hAnsi="Arial" w:cs="Arial"/>
          <w:b/>
        </w:rPr>
        <w:t>доли софинансирования Проекта</w:t>
      </w:r>
    </w:p>
    <w:p w:rsidR="00761004" w:rsidRPr="003E3A9F" w:rsidRDefault="00761004" w:rsidP="00761004">
      <w:pPr>
        <w:jc w:val="center"/>
        <w:rPr>
          <w:rFonts w:ascii="Arial" w:hAnsi="Arial" w:cs="Arial"/>
          <w:b/>
        </w:rPr>
      </w:pPr>
    </w:p>
    <w:p w:rsidR="00761004" w:rsidRPr="003E3A9F" w:rsidRDefault="00761004" w:rsidP="00E646CD">
      <w:pPr>
        <w:widowControl w:val="0"/>
        <w:numPr>
          <w:ilvl w:val="1"/>
          <w:numId w:val="1"/>
        </w:numPr>
        <w:suppressAutoHyphens/>
        <w:autoSpaceDE w:val="0"/>
        <w:ind w:left="0" w:firstLine="0"/>
        <w:rPr>
          <w:rFonts w:ascii="Arial" w:hAnsi="Arial" w:cs="Arial"/>
        </w:rPr>
      </w:pPr>
      <w:r w:rsidRPr="003E3A9F">
        <w:rPr>
          <w:rFonts w:ascii="Arial" w:hAnsi="Arial" w:cs="Arial"/>
          <w:b/>
        </w:rPr>
        <w:t>Для юридических лиц</w:t>
      </w:r>
    </w:p>
    <w:p w:rsidR="00761004" w:rsidRPr="003E3A9F" w:rsidRDefault="00761004" w:rsidP="00761004">
      <w:pPr>
        <w:rPr>
          <w:rFonts w:ascii="Arial" w:hAnsi="Arial" w:cs="Arial"/>
        </w:rPr>
      </w:pPr>
    </w:p>
    <w:p w:rsidR="00761004" w:rsidRPr="003E3A9F" w:rsidRDefault="00761004" w:rsidP="00761004">
      <w:pPr>
        <w:jc w:val="both"/>
        <w:rPr>
          <w:rFonts w:ascii="Arial" w:hAnsi="Arial" w:cs="Arial"/>
        </w:rPr>
      </w:pPr>
      <w:r w:rsidRPr="003E3A9F">
        <w:rPr>
          <w:rFonts w:ascii="Arial" w:hAnsi="Arial" w:cs="Arial"/>
        </w:rPr>
        <w:t>____________________________________________________________________</w:t>
      </w:r>
      <w:r w:rsidR="00E646CD" w:rsidRPr="003E3A9F">
        <w:rPr>
          <w:rFonts w:ascii="Arial" w:hAnsi="Arial" w:cs="Arial"/>
        </w:rPr>
        <w:t>__</w:t>
      </w:r>
    </w:p>
    <w:p w:rsidR="00761004" w:rsidRPr="003E3A9F" w:rsidRDefault="00761004" w:rsidP="00761004">
      <w:pPr>
        <w:jc w:val="center"/>
        <w:rPr>
          <w:rFonts w:ascii="Arial" w:hAnsi="Arial" w:cs="Arial"/>
        </w:rPr>
      </w:pPr>
      <w:r w:rsidRPr="003E3A9F">
        <w:rPr>
          <w:rFonts w:ascii="Arial" w:hAnsi="Arial" w:cs="Arial"/>
        </w:rPr>
        <w:t>(наименование юридического лица)</w:t>
      </w:r>
    </w:p>
    <w:p w:rsidR="00E646CD" w:rsidRPr="003E3A9F" w:rsidRDefault="00761004" w:rsidP="00761004">
      <w:pPr>
        <w:jc w:val="both"/>
        <w:rPr>
          <w:rFonts w:ascii="Arial" w:hAnsi="Arial" w:cs="Arial"/>
        </w:rPr>
      </w:pPr>
      <w:r w:rsidRPr="003E3A9F">
        <w:rPr>
          <w:rFonts w:ascii="Arial" w:hAnsi="Arial" w:cs="Arial"/>
        </w:rPr>
        <w:t xml:space="preserve"> в лице</w:t>
      </w:r>
    </w:p>
    <w:p w:rsidR="00761004" w:rsidRPr="003E3A9F" w:rsidRDefault="00761004" w:rsidP="00761004">
      <w:pPr>
        <w:jc w:val="both"/>
        <w:rPr>
          <w:rFonts w:ascii="Arial" w:hAnsi="Arial" w:cs="Arial"/>
        </w:rPr>
      </w:pPr>
      <w:r w:rsidRPr="003E3A9F">
        <w:rPr>
          <w:rFonts w:ascii="Arial" w:hAnsi="Arial" w:cs="Arial"/>
        </w:rPr>
        <w:t xml:space="preserve"> ____________________________________________________________________</w:t>
      </w:r>
      <w:r w:rsidR="00E646CD" w:rsidRPr="003E3A9F">
        <w:rPr>
          <w:rFonts w:ascii="Arial" w:hAnsi="Arial" w:cs="Arial"/>
        </w:rPr>
        <w:t>_</w:t>
      </w:r>
    </w:p>
    <w:p w:rsidR="00761004" w:rsidRPr="003E3A9F" w:rsidRDefault="00761004" w:rsidP="00761004">
      <w:pPr>
        <w:jc w:val="center"/>
        <w:rPr>
          <w:rFonts w:ascii="Arial" w:hAnsi="Arial" w:cs="Arial"/>
        </w:rPr>
      </w:pPr>
      <w:r w:rsidRPr="003E3A9F">
        <w:rPr>
          <w:rFonts w:ascii="Arial" w:hAnsi="Arial" w:cs="Arial"/>
        </w:rPr>
        <w:t>(должность, Ф.И.О. руководителя юридического лица)</w:t>
      </w:r>
    </w:p>
    <w:p w:rsidR="00761004" w:rsidRPr="003E3A9F" w:rsidRDefault="00761004" w:rsidP="00761004">
      <w:pPr>
        <w:jc w:val="both"/>
        <w:rPr>
          <w:rFonts w:ascii="Arial" w:hAnsi="Arial" w:cs="Arial"/>
        </w:rPr>
      </w:pPr>
    </w:p>
    <w:p w:rsidR="00761004" w:rsidRPr="003E3A9F" w:rsidRDefault="00761004" w:rsidP="00761004">
      <w:pPr>
        <w:jc w:val="both"/>
        <w:rPr>
          <w:rFonts w:ascii="Arial" w:hAnsi="Arial" w:cs="Arial"/>
        </w:rPr>
      </w:pPr>
      <w:r w:rsidRPr="003E3A9F">
        <w:rPr>
          <w:rFonts w:ascii="Arial" w:hAnsi="Arial" w:cs="Arial"/>
        </w:rPr>
        <w:t>подтверждает</w:t>
      </w:r>
      <w:r w:rsidRPr="003E3A9F">
        <w:rPr>
          <w:rFonts w:ascii="Arial" w:hAnsi="Arial" w:cs="Arial"/>
          <w:b/>
        </w:rPr>
        <w:t xml:space="preserve"> </w:t>
      </w:r>
      <w:r w:rsidRPr="003E3A9F">
        <w:rPr>
          <w:rFonts w:ascii="Arial" w:hAnsi="Arial" w:cs="Arial"/>
        </w:rPr>
        <w:t>наличие на расчетном счете организации средств софинансирования Проекта</w:t>
      </w:r>
    </w:p>
    <w:p w:rsidR="00761004" w:rsidRPr="003E3A9F" w:rsidRDefault="00761004" w:rsidP="00761004">
      <w:pPr>
        <w:jc w:val="both"/>
        <w:rPr>
          <w:rFonts w:ascii="Arial" w:hAnsi="Arial" w:cs="Arial"/>
        </w:rPr>
      </w:pPr>
      <w:r w:rsidRPr="003E3A9F">
        <w:rPr>
          <w:rFonts w:ascii="Arial" w:hAnsi="Arial" w:cs="Arial"/>
        </w:rPr>
        <w:t>____</w:t>
      </w:r>
      <w:r w:rsidRPr="003E3A9F">
        <w:rPr>
          <w:rFonts w:ascii="Arial" w:eastAsia="TimesNewRomanPSMT" w:hAnsi="Arial" w:cs="Arial"/>
        </w:rPr>
        <w:t>_________________________________________________</w:t>
      </w:r>
      <w:r w:rsidR="00E646CD" w:rsidRPr="003E3A9F">
        <w:rPr>
          <w:rFonts w:ascii="Arial" w:eastAsia="TimesNewRomanPSMT" w:hAnsi="Arial" w:cs="Arial"/>
        </w:rPr>
        <w:t>__</w:t>
      </w:r>
      <w:r w:rsidRPr="003E3A9F">
        <w:rPr>
          <w:rFonts w:ascii="Arial" w:eastAsia="TimesNewRomanPSMT" w:hAnsi="Arial" w:cs="Arial"/>
        </w:rPr>
        <w:t>______________</w:t>
      </w:r>
      <w:r w:rsidRPr="003E3A9F">
        <w:rPr>
          <w:rFonts w:ascii="Arial" w:hAnsi="Arial" w:cs="Arial"/>
        </w:rPr>
        <w:t>_</w:t>
      </w:r>
    </w:p>
    <w:p w:rsidR="00761004" w:rsidRPr="003E3A9F" w:rsidRDefault="00761004" w:rsidP="00761004">
      <w:pPr>
        <w:jc w:val="center"/>
        <w:rPr>
          <w:rFonts w:ascii="Arial" w:hAnsi="Arial" w:cs="Arial"/>
        </w:rPr>
      </w:pPr>
      <w:r w:rsidRPr="003E3A9F">
        <w:rPr>
          <w:rFonts w:ascii="Arial" w:hAnsi="Arial" w:cs="Arial"/>
        </w:rPr>
        <w:t>(наименование Проекта)</w:t>
      </w:r>
    </w:p>
    <w:p w:rsidR="00761004" w:rsidRPr="003E3A9F" w:rsidRDefault="00761004" w:rsidP="00761004">
      <w:pPr>
        <w:jc w:val="both"/>
        <w:rPr>
          <w:rFonts w:ascii="Arial" w:hAnsi="Arial" w:cs="Arial"/>
        </w:rPr>
      </w:pPr>
      <w:r w:rsidRPr="003E3A9F">
        <w:rPr>
          <w:rFonts w:ascii="Arial" w:hAnsi="Arial" w:cs="Arial"/>
        </w:rPr>
        <w:t>в размере</w:t>
      </w:r>
    </w:p>
    <w:p w:rsidR="00761004" w:rsidRPr="003E3A9F" w:rsidRDefault="00761004" w:rsidP="00761004">
      <w:pPr>
        <w:jc w:val="both"/>
        <w:rPr>
          <w:rFonts w:ascii="Arial" w:hAnsi="Arial" w:cs="Arial"/>
        </w:rPr>
      </w:pPr>
      <w:r w:rsidRPr="003E3A9F">
        <w:rPr>
          <w:rFonts w:ascii="Arial" w:hAnsi="Arial" w:cs="Arial"/>
        </w:rPr>
        <w:t xml:space="preserve"> ____________________________________________________</w:t>
      </w:r>
      <w:r w:rsidR="00E646CD" w:rsidRPr="003E3A9F">
        <w:rPr>
          <w:rFonts w:ascii="Arial" w:hAnsi="Arial" w:cs="Arial"/>
        </w:rPr>
        <w:t>__</w:t>
      </w:r>
      <w:r w:rsidRPr="003E3A9F">
        <w:rPr>
          <w:rFonts w:ascii="Arial" w:hAnsi="Arial" w:cs="Arial"/>
        </w:rPr>
        <w:t>_______________.</w:t>
      </w:r>
    </w:p>
    <w:p w:rsidR="00761004" w:rsidRPr="003E3A9F" w:rsidRDefault="00761004" w:rsidP="00761004">
      <w:pPr>
        <w:jc w:val="center"/>
        <w:rPr>
          <w:rFonts w:ascii="Arial" w:hAnsi="Arial" w:cs="Arial"/>
        </w:rPr>
      </w:pPr>
      <w:r w:rsidRPr="003E3A9F">
        <w:rPr>
          <w:rFonts w:ascii="Arial" w:hAnsi="Arial" w:cs="Arial"/>
        </w:rPr>
        <w:t>(сумма средств софинансирования)</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r w:rsidRPr="003E3A9F">
        <w:rPr>
          <w:rFonts w:ascii="Arial" w:hAnsi="Arial" w:cs="Arial"/>
        </w:rPr>
        <w:t xml:space="preserve">С условиями и 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E646CD"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ознакомлен и согласен.</w:t>
      </w:r>
    </w:p>
    <w:p w:rsidR="00761004" w:rsidRPr="003E3A9F" w:rsidRDefault="00761004" w:rsidP="00761004">
      <w:pPr>
        <w:jc w:val="center"/>
        <w:rPr>
          <w:rFonts w:ascii="Arial" w:hAnsi="Arial" w:cs="Arial"/>
        </w:rPr>
      </w:pPr>
    </w:p>
    <w:p w:rsidR="00E646CD" w:rsidRPr="003E3A9F" w:rsidRDefault="00E646CD" w:rsidP="00E646CD">
      <w:pPr>
        <w:rPr>
          <w:rFonts w:ascii="Arial" w:hAnsi="Arial" w:cs="Arial"/>
        </w:rPr>
      </w:pPr>
      <w:r w:rsidRPr="003E3A9F">
        <w:rPr>
          <w:rFonts w:ascii="Arial" w:hAnsi="Arial" w:cs="Arial"/>
        </w:rPr>
        <w:t>Руководитель                                       _______________        __________________</w:t>
      </w:r>
    </w:p>
    <w:p w:rsidR="00E646CD" w:rsidRPr="003E3A9F" w:rsidRDefault="00E646CD" w:rsidP="00E646CD">
      <w:pPr>
        <w:tabs>
          <w:tab w:val="left" w:pos="7817"/>
        </w:tabs>
        <w:rPr>
          <w:rFonts w:ascii="Arial" w:eastAsia="SimSun" w:hAnsi="Arial" w:cs="Arial"/>
        </w:rPr>
      </w:pPr>
      <w:r w:rsidRPr="003E3A9F">
        <w:rPr>
          <w:rFonts w:ascii="Arial" w:hAnsi="Arial" w:cs="Arial"/>
        </w:rPr>
        <w:t xml:space="preserve">                                                                                    (подпись)</w:t>
      </w:r>
      <w:r w:rsidRPr="003E3A9F">
        <w:rPr>
          <w:rFonts w:ascii="Arial" w:hAnsi="Arial" w:cs="Arial"/>
        </w:rPr>
        <w:tab/>
        <w:t>(Ф.И.О.)</w:t>
      </w:r>
    </w:p>
    <w:p w:rsidR="00E646CD" w:rsidRPr="003E3A9F" w:rsidRDefault="00E646CD" w:rsidP="00E646CD">
      <w:pPr>
        <w:tabs>
          <w:tab w:val="left" w:pos="2919"/>
          <w:tab w:val="left" w:pos="5261"/>
          <w:tab w:val="left" w:pos="5916"/>
        </w:tabs>
        <w:rPr>
          <w:rFonts w:ascii="Arial" w:eastAsia="Calibri" w:hAnsi="Arial" w:cs="Arial"/>
        </w:rPr>
      </w:pPr>
      <w:r w:rsidRPr="003E3A9F">
        <w:rPr>
          <w:rFonts w:ascii="Arial" w:eastAsia="SimSun" w:hAnsi="Arial" w:cs="Arial"/>
        </w:rPr>
        <w:t xml:space="preserve">            МП</w:t>
      </w:r>
    </w:p>
    <w:p w:rsidR="00E646CD" w:rsidRPr="003E3A9F" w:rsidRDefault="00E646CD" w:rsidP="00E646CD">
      <w:pPr>
        <w:tabs>
          <w:tab w:val="left" w:pos="2919"/>
          <w:tab w:val="left" w:pos="5261"/>
          <w:tab w:val="left" w:pos="5916"/>
        </w:tabs>
        <w:rPr>
          <w:rFonts w:ascii="Arial" w:hAnsi="Arial" w:cs="Arial"/>
        </w:rPr>
      </w:pPr>
    </w:p>
    <w:p w:rsidR="00E646CD" w:rsidRPr="003E3A9F" w:rsidRDefault="00E646CD" w:rsidP="00E646CD">
      <w:pPr>
        <w:tabs>
          <w:tab w:val="left" w:pos="2919"/>
          <w:tab w:val="left" w:pos="5261"/>
          <w:tab w:val="left" w:pos="5916"/>
        </w:tabs>
        <w:rPr>
          <w:rFonts w:ascii="Arial" w:eastAsia="SimSun" w:hAnsi="Arial" w:cs="Arial"/>
        </w:rPr>
      </w:pPr>
      <w:r w:rsidRPr="003E3A9F">
        <w:rPr>
          <w:rFonts w:ascii="Arial" w:hAnsi="Arial" w:cs="Arial"/>
        </w:rPr>
        <w:t>«___» ____________20</w:t>
      </w:r>
      <w:r w:rsidRPr="003E3A9F">
        <w:rPr>
          <w:rFonts w:ascii="Arial" w:hAnsi="Arial" w:cs="Arial"/>
          <w:u w:val="single"/>
        </w:rPr>
        <w:tab/>
      </w:r>
      <w:r w:rsidRPr="003E3A9F">
        <w:rPr>
          <w:rFonts w:ascii="Arial" w:hAnsi="Arial" w:cs="Arial"/>
        </w:rPr>
        <w:t>г.</w:t>
      </w:r>
    </w:p>
    <w:p w:rsidR="00761004" w:rsidRPr="003E3A9F" w:rsidRDefault="00761004" w:rsidP="00761004">
      <w:pPr>
        <w:tabs>
          <w:tab w:val="left" w:pos="2919"/>
          <w:tab w:val="left" w:pos="5261"/>
          <w:tab w:val="left" w:pos="5916"/>
        </w:tabs>
        <w:rPr>
          <w:rFonts w:ascii="Arial" w:eastAsia="SimSun" w:hAnsi="Arial" w:cs="Arial"/>
        </w:rPr>
      </w:pPr>
    </w:p>
    <w:p w:rsidR="00761004" w:rsidRPr="003E3A9F" w:rsidRDefault="00761004" w:rsidP="00761004">
      <w:pPr>
        <w:jc w:val="center"/>
        <w:rPr>
          <w:rFonts w:ascii="Arial" w:eastAsia="SimSun" w:hAnsi="Arial" w:cs="Arial"/>
        </w:rPr>
      </w:pPr>
    </w:p>
    <w:p w:rsidR="00761004" w:rsidRPr="003E3A9F" w:rsidRDefault="00761004" w:rsidP="00761004">
      <w:pPr>
        <w:widowControl w:val="0"/>
        <w:numPr>
          <w:ilvl w:val="1"/>
          <w:numId w:val="1"/>
        </w:numPr>
        <w:suppressAutoHyphens/>
        <w:autoSpaceDE w:val="0"/>
        <w:ind w:left="0"/>
        <w:rPr>
          <w:rFonts w:ascii="Arial" w:eastAsia="Calibri" w:hAnsi="Arial" w:cs="Arial"/>
        </w:rPr>
      </w:pPr>
      <w:r w:rsidRPr="003E3A9F">
        <w:rPr>
          <w:rFonts w:ascii="Arial" w:hAnsi="Arial" w:cs="Arial"/>
          <w:b/>
        </w:rPr>
        <w:t>Для индивидуальных предпринимателей и физических лиц:</w:t>
      </w:r>
    </w:p>
    <w:p w:rsidR="00761004" w:rsidRPr="003E3A9F" w:rsidRDefault="00761004" w:rsidP="00761004">
      <w:pPr>
        <w:rPr>
          <w:rFonts w:ascii="Arial" w:hAnsi="Arial" w:cs="Arial"/>
        </w:rPr>
      </w:pPr>
    </w:p>
    <w:p w:rsidR="00761004" w:rsidRPr="003E3A9F" w:rsidRDefault="00761004" w:rsidP="00761004">
      <w:pPr>
        <w:ind w:firstLine="567"/>
        <w:rPr>
          <w:rFonts w:ascii="Arial" w:hAnsi="Arial" w:cs="Arial"/>
        </w:rPr>
      </w:pPr>
      <w:r w:rsidRPr="003E3A9F">
        <w:rPr>
          <w:rFonts w:ascii="Arial" w:hAnsi="Arial" w:cs="Arial"/>
        </w:rPr>
        <w:lastRenderedPageBreak/>
        <w:t>Я, _________________________________________________________</w:t>
      </w:r>
      <w:r w:rsidR="00E646CD" w:rsidRPr="003E3A9F">
        <w:rPr>
          <w:rFonts w:ascii="Arial" w:hAnsi="Arial" w:cs="Arial"/>
        </w:rPr>
        <w:t>__</w:t>
      </w:r>
      <w:r w:rsidRPr="003E3A9F">
        <w:rPr>
          <w:rFonts w:ascii="Arial" w:hAnsi="Arial" w:cs="Arial"/>
        </w:rPr>
        <w:t>____,</w:t>
      </w:r>
    </w:p>
    <w:p w:rsidR="00761004" w:rsidRPr="003E3A9F" w:rsidRDefault="00761004" w:rsidP="00761004">
      <w:pPr>
        <w:ind w:firstLine="567"/>
        <w:jc w:val="center"/>
        <w:rPr>
          <w:rFonts w:ascii="Arial" w:hAnsi="Arial" w:cs="Arial"/>
        </w:rPr>
      </w:pPr>
      <w:r w:rsidRPr="003E3A9F">
        <w:rPr>
          <w:rFonts w:ascii="Arial" w:hAnsi="Arial" w:cs="Arial"/>
        </w:rPr>
        <w:t>(Фамилия, имя, отчество)</w:t>
      </w:r>
    </w:p>
    <w:p w:rsidR="00761004" w:rsidRPr="003E3A9F" w:rsidRDefault="00761004" w:rsidP="00761004">
      <w:pPr>
        <w:jc w:val="both"/>
        <w:rPr>
          <w:rFonts w:ascii="Arial" w:hAnsi="Arial" w:cs="Arial"/>
        </w:rPr>
      </w:pPr>
    </w:p>
    <w:p w:rsidR="00761004" w:rsidRPr="003E3A9F" w:rsidRDefault="00761004" w:rsidP="00761004">
      <w:pPr>
        <w:jc w:val="both"/>
        <w:rPr>
          <w:rFonts w:ascii="Arial" w:eastAsia="TimesNewRomanPSMT" w:hAnsi="Arial" w:cs="Arial"/>
        </w:rPr>
      </w:pPr>
      <w:r w:rsidRPr="003E3A9F">
        <w:rPr>
          <w:rFonts w:ascii="Arial" w:hAnsi="Arial" w:cs="Arial"/>
        </w:rPr>
        <w:t xml:space="preserve">являясь кандидатом на участие в конкурсе на получение субсидии (гранта в форме субсидии) из бюджета </w:t>
      </w:r>
      <w:r w:rsidR="00E646CD"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подтверждаю</w:t>
      </w:r>
      <w:r w:rsidRPr="003E3A9F">
        <w:rPr>
          <w:rFonts w:ascii="Arial" w:hAnsi="Arial" w:cs="Arial"/>
          <w:b/>
        </w:rPr>
        <w:t xml:space="preserve"> </w:t>
      </w:r>
      <w:r w:rsidRPr="003E3A9F">
        <w:rPr>
          <w:rFonts w:ascii="Arial" w:hAnsi="Arial" w:cs="Arial"/>
        </w:rPr>
        <w:t>наличие на своем расчетном счете средств софинансирования Проекта</w:t>
      </w:r>
    </w:p>
    <w:p w:rsidR="00761004" w:rsidRPr="003E3A9F" w:rsidRDefault="00761004" w:rsidP="00761004">
      <w:pPr>
        <w:jc w:val="both"/>
        <w:rPr>
          <w:rFonts w:ascii="Arial" w:eastAsia="Calibri" w:hAnsi="Arial" w:cs="Arial"/>
        </w:rPr>
      </w:pPr>
      <w:r w:rsidRPr="003E3A9F">
        <w:rPr>
          <w:rFonts w:ascii="Arial" w:eastAsia="TimesNewRomanPSMT" w:hAnsi="Arial" w:cs="Arial"/>
        </w:rPr>
        <w:t>_____________________________________________________</w:t>
      </w:r>
      <w:r w:rsidR="00E646CD" w:rsidRPr="003E3A9F">
        <w:rPr>
          <w:rFonts w:ascii="Arial" w:eastAsia="TimesNewRomanPSMT" w:hAnsi="Arial" w:cs="Arial"/>
        </w:rPr>
        <w:t>__</w:t>
      </w:r>
      <w:r w:rsidRPr="003E3A9F">
        <w:rPr>
          <w:rFonts w:ascii="Arial" w:eastAsia="TimesNewRomanPSMT" w:hAnsi="Arial" w:cs="Arial"/>
        </w:rPr>
        <w:t>_______________</w:t>
      </w:r>
    </w:p>
    <w:p w:rsidR="00761004" w:rsidRPr="003E3A9F" w:rsidRDefault="00761004" w:rsidP="00761004">
      <w:pPr>
        <w:jc w:val="center"/>
        <w:rPr>
          <w:rFonts w:ascii="Arial" w:hAnsi="Arial" w:cs="Arial"/>
        </w:rPr>
      </w:pPr>
      <w:r w:rsidRPr="003E3A9F">
        <w:rPr>
          <w:rFonts w:ascii="Arial" w:hAnsi="Arial" w:cs="Arial"/>
        </w:rPr>
        <w:t>(наименование Проекта)</w:t>
      </w:r>
    </w:p>
    <w:p w:rsidR="00761004" w:rsidRPr="003E3A9F" w:rsidRDefault="00761004" w:rsidP="00761004">
      <w:pPr>
        <w:jc w:val="both"/>
        <w:rPr>
          <w:rFonts w:ascii="Arial" w:hAnsi="Arial" w:cs="Arial"/>
        </w:rPr>
      </w:pPr>
      <w:r w:rsidRPr="003E3A9F">
        <w:rPr>
          <w:rFonts w:ascii="Arial" w:hAnsi="Arial" w:cs="Arial"/>
        </w:rPr>
        <w:t>в размере</w:t>
      </w:r>
    </w:p>
    <w:p w:rsidR="00761004" w:rsidRPr="003E3A9F" w:rsidRDefault="00761004" w:rsidP="00761004">
      <w:pPr>
        <w:jc w:val="both"/>
        <w:rPr>
          <w:rFonts w:ascii="Arial" w:hAnsi="Arial" w:cs="Arial"/>
        </w:rPr>
      </w:pPr>
      <w:r w:rsidRPr="003E3A9F">
        <w:rPr>
          <w:rFonts w:ascii="Arial" w:hAnsi="Arial" w:cs="Arial"/>
        </w:rPr>
        <w:t xml:space="preserve"> ______________________________________________________</w:t>
      </w:r>
      <w:r w:rsidR="00E646CD" w:rsidRPr="003E3A9F">
        <w:rPr>
          <w:rFonts w:ascii="Arial" w:hAnsi="Arial" w:cs="Arial"/>
        </w:rPr>
        <w:t>__</w:t>
      </w:r>
      <w:r w:rsidRPr="003E3A9F">
        <w:rPr>
          <w:rFonts w:ascii="Arial" w:hAnsi="Arial" w:cs="Arial"/>
        </w:rPr>
        <w:t>_____________.</w:t>
      </w:r>
    </w:p>
    <w:p w:rsidR="00761004" w:rsidRPr="003E3A9F" w:rsidRDefault="00761004" w:rsidP="00761004">
      <w:pPr>
        <w:jc w:val="center"/>
        <w:rPr>
          <w:rFonts w:ascii="Arial" w:hAnsi="Arial" w:cs="Arial"/>
        </w:rPr>
      </w:pPr>
      <w:r w:rsidRPr="003E3A9F">
        <w:rPr>
          <w:rFonts w:ascii="Arial" w:hAnsi="Arial" w:cs="Arial"/>
        </w:rPr>
        <w:t>(сумма средств софинансирования)</w:t>
      </w:r>
    </w:p>
    <w:p w:rsidR="00761004" w:rsidRPr="003E3A9F" w:rsidRDefault="00761004" w:rsidP="00761004">
      <w:pPr>
        <w:ind w:firstLine="709"/>
        <w:jc w:val="both"/>
        <w:rPr>
          <w:rFonts w:ascii="Arial" w:hAnsi="Arial" w:cs="Arial"/>
        </w:rPr>
      </w:pPr>
    </w:p>
    <w:p w:rsidR="00761004" w:rsidRPr="003E3A9F" w:rsidRDefault="00761004" w:rsidP="00761004">
      <w:pPr>
        <w:ind w:firstLine="709"/>
        <w:jc w:val="both"/>
        <w:rPr>
          <w:rFonts w:ascii="Arial" w:hAnsi="Arial" w:cs="Arial"/>
        </w:rPr>
      </w:pPr>
      <w:r w:rsidRPr="003E3A9F">
        <w:rPr>
          <w:rFonts w:ascii="Arial" w:hAnsi="Arial" w:cs="Arial"/>
        </w:rPr>
        <w:t xml:space="preserve">С условиями и 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E646CD"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 ознакомлен и согласен.</w:t>
      </w:r>
    </w:p>
    <w:p w:rsidR="00761004" w:rsidRPr="003E3A9F" w:rsidRDefault="00761004" w:rsidP="00761004">
      <w:pPr>
        <w:ind w:firstLine="709"/>
        <w:jc w:val="both"/>
        <w:rPr>
          <w:rFonts w:ascii="Arial" w:hAnsi="Arial" w:cs="Arial"/>
        </w:rPr>
      </w:pPr>
    </w:p>
    <w:p w:rsidR="00761004" w:rsidRPr="003E3A9F" w:rsidRDefault="00761004" w:rsidP="00761004">
      <w:pPr>
        <w:jc w:val="center"/>
        <w:rPr>
          <w:rFonts w:ascii="Arial" w:hAnsi="Arial" w:cs="Arial"/>
        </w:rPr>
      </w:pPr>
    </w:p>
    <w:p w:rsidR="00761004" w:rsidRPr="003E3A9F" w:rsidRDefault="00761004" w:rsidP="00761004">
      <w:pPr>
        <w:tabs>
          <w:tab w:val="left" w:pos="5887"/>
          <w:tab w:val="left" w:pos="8470"/>
        </w:tabs>
        <w:rPr>
          <w:rFonts w:ascii="Arial" w:hAnsi="Arial" w:cs="Arial"/>
        </w:rPr>
      </w:pPr>
      <w:r w:rsidRPr="003E3A9F">
        <w:rPr>
          <w:rFonts w:ascii="Arial" w:hAnsi="Arial" w:cs="Arial"/>
        </w:rPr>
        <w:t>________________       ______________________</w:t>
      </w:r>
    </w:p>
    <w:p w:rsidR="00761004" w:rsidRPr="003E3A9F" w:rsidRDefault="00E646CD" w:rsidP="00761004">
      <w:pPr>
        <w:tabs>
          <w:tab w:val="left" w:pos="7817"/>
        </w:tabs>
        <w:rPr>
          <w:rFonts w:ascii="Arial" w:hAnsi="Arial" w:cs="Arial"/>
        </w:rPr>
      </w:pPr>
      <w:r w:rsidRPr="003E3A9F">
        <w:rPr>
          <w:rFonts w:ascii="Arial" w:hAnsi="Arial" w:cs="Arial"/>
        </w:rPr>
        <w:t xml:space="preserve">            </w:t>
      </w:r>
      <w:r w:rsidR="00761004" w:rsidRPr="003E3A9F">
        <w:rPr>
          <w:rFonts w:ascii="Arial" w:hAnsi="Arial" w:cs="Arial"/>
        </w:rPr>
        <w:t>(подпись)</w:t>
      </w:r>
      <w:r w:rsidRPr="003E3A9F">
        <w:rPr>
          <w:rFonts w:ascii="Arial" w:hAnsi="Arial" w:cs="Arial"/>
        </w:rPr>
        <w:t xml:space="preserve">                                        </w:t>
      </w:r>
      <w:r w:rsidR="00761004" w:rsidRPr="003E3A9F">
        <w:rPr>
          <w:rFonts w:ascii="Arial" w:hAnsi="Arial" w:cs="Arial"/>
        </w:rPr>
        <w:t>(Ф.И.О.)</w:t>
      </w:r>
    </w:p>
    <w:p w:rsidR="00E646CD" w:rsidRPr="003E3A9F" w:rsidRDefault="00E646CD" w:rsidP="00761004">
      <w:pPr>
        <w:tabs>
          <w:tab w:val="left" w:pos="2919"/>
          <w:tab w:val="left" w:pos="5261"/>
          <w:tab w:val="left" w:pos="5916"/>
        </w:tabs>
        <w:rPr>
          <w:rFonts w:ascii="Arial" w:hAnsi="Arial" w:cs="Arial"/>
        </w:rPr>
      </w:pPr>
    </w:p>
    <w:p w:rsidR="00761004" w:rsidRPr="003E3A9F" w:rsidRDefault="00761004" w:rsidP="00761004">
      <w:pPr>
        <w:tabs>
          <w:tab w:val="left" w:pos="2919"/>
          <w:tab w:val="left" w:pos="5261"/>
          <w:tab w:val="left" w:pos="5916"/>
        </w:tabs>
        <w:rPr>
          <w:rFonts w:ascii="Arial" w:hAnsi="Arial" w:cs="Arial"/>
        </w:rPr>
      </w:pPr>
      <w:r w:rsidRPr="003E3A9F">
        <w:rPr>
          <w:rFonts w:ascii="Arial" w:hAnsi="Arial" w:cs="Arial"/>
        </w:rPr>
        <w:t>«___»____________20</w:t>
      </w:r>
      <w:r w:rsidRPr="003E3A9F">
        <w:rPr>
          <w:rFonts w:ascii="Arial" w:hAnsi="Arial" w:cs="Arial"/>
          <w:u w:val="single"/>
        </w:rPr>
        <w:tab/>
      </w:r>
      <w:r w:rsidRPr="003E3A9F">
        <w:rPr>
          <w:rFonts w:ascii="Arial" w:hAnsi="Arial" w:cs="Arial"/>
        </w:rPr>
        <w:t>г.</w:t>
      </w:r>
    </w:p>
    <w:p w:rsidR="00761004" w:rsidRPr="003E3A9F" w:rsidRDefault="00761004" w:rsidP="00E646CD">
      <w:pPr>
        <w:pageBreakBefore/>
        <w:ind w:left="5670"/>
        <w:rPr>
          <w:rFonts w:ascii="Arial" w:hAnsi="Arial" w:cs="Arial"/>
        </w:rPr>
      </w:pPr>
      <w:r w:rsidRPr="003E3A9F">
        <w:rPr>
          <w:rFonts w:ascii="Arial" w:hAnsi="Arial" w:cs="Arial"/>
        </w:rPr>
        <w:lastRenderedPageBreak/>
        <w:t>Приложение № 4</w:t>
      </w:r>
    </w:p>
    <w:p w:rsidR="00761004" w:rsidRPr="003E3A9F" w:rsidRDefault="00761004" w:rsidP="00E646CD">
      <w:pPr>
        <w:ind w:left="5670"/>
        <w:jc w:val="both"/>
        <w:rPr>
          <w:rFonts w:ascii="Arial" w:hAnsi="Arial" w:cs="Arial"/>
          <w:b/>
        </w:rPr>
      </w:pPr>
      <w:r w:rsidRPr="003E3A9F">
        <w:rPr>
          <w:rFonts w:ascii="Arial" w:hAnsi="Arial" w:cs="Arial"/>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E646CD" w:rsidRPr="003E3A9F">
        <w:rPr>
          <w:rFonts w:ascii="Arial" w:hAnsi="Arial" w:cs="Arial"/>
        </w:rPr>
        <w:t>м</w:t>
      </w:r>
      <w:r w:rsidRPr="003E3A9F">
        <w:rPr>
          <w:rFonts w:ascii="Arial" w:hAnsi="Arial" w:cs="Arial"/>
        </w:rPr>
        <w:t>униципального образования «Волковский сельсовет» Железногорского района Курской области</w:t>
      </w:r>
    </w:p>
    <w:p w:rsidR="00761004" w:rsidRPr="003E3A9F" w:rsidRDefault="00761004" w:rsidP="00761004">
      <w:pPr>
        <w:jc w:val="right"/>
        <w:rPr>
          <w:rFonts w:ascii="Arial" w:hAnsi="Arial" w:cs="Arial"/>
          <w:b/>
        </w:rPr>
      </w:pPr>
    </w:p>
    <w:p w:rsidR="00761004" w:rsidRPr="003E3A9F" w:rsidRDefault="00761004" w:rsidP="00761004">
      <w:pPr>
        <w:jc w:val="center"/>
        <w:rPr>
          <w:rFonts w:ascii="Arial" w:hAnsi="Arial" w:cs="Arial"/>
          <w:b/>
        </w:rPr>
      </w:pPr>
      <w:r w:rsidRPr="003E3A9F">
        <w:rPr>
          <w:rFonts w:ascii="Arial" w:hAnsi="Arial" w:cs="Arial"/>
          <w:b/>
        </w:rPr>
        <w:t>СОГЛАСИЕ</w:t>
      </w:r>
    </w:p>
    <w:p w:rsidR="00761004" w:rsidRPr="003E3A9F" w:rsidRDefault="00761004" w:rsidP="00761004">
      <w:pPr>
        <w:jc w:val="center"/>
        <w:rPr>
          <w:rFonts w:ascii="Arial" w:hAnsi="Arial" w:cs="Arial"/>
        </w:rPr>
      </w:pPr>
      <w:r w:rsidRPr="003E3A9F">
        <w:rPr>
          <w:rFonts w:ascii="Arial" w:hAnsi="Arial" w:cs="Arial"/>
          <w:b/>
        </w:rPr>
        <w:t>на осуществление проверок по реализации Проекта</w:t>
      </w:r>
    </w:p>
    <w:p w:rsidR="00761004" w:rsidRPr="003E3A9F" w:rsidRDefault="00761004" w:rsidP="00761004">
      <w:pPr>
        <w:jc w:val="center"/>
        <w:rPr>
          <w:rFonts w:ascii="Arial" w:hAnsi="Arial" w:cs="Arial"/>
        </w:rPr>
      </w:pPr>
    </w:p>
    <w:p w:rsidR="00761004" w:rsidRPr="003E3A9F" w:rsidRDefault="00761004" w:rsidP="00761004">
      <w:pPr>
        <w:widowControl w:val="0"/>
        <w:numPr>
          <w:ilvl w:val="1"/>
          <w:numId w:val="5"/>
        </w:numPr>
        <w:suppressAutoHyphens/>
        <w:autoSpaceDE w:val="0"/>
        <w:ind w:left="0"/>
        <w:rPr>
          <w:rFonts w:ascii="Arial" w:hAnsi="Arial" w:cs="Arial"/>
        </w:rPr>
      </w:pPr>
      <w:r w:rsidRPr="003E3A9F">
        <w:rPr>
          <w:rFonts w:ascii="Arial" w:hAnsi="Arial" w:cs="Arial"/>
          <w:b/>
        </w:rPr>
        <w:t>Для юридических лиц</w:t>
      </w:r>
    </w:p>
    <w:p w:rsidR="00761004" w:rsidRPr="003E3A9F" w:rsidRDefault="00761004" w:rsidP="00761004">
      <w:pPr>
        <w:rPr>
          <w:rFonts w:ascii="Arial" w:hAnsi="Arial" w:cs="Arial"/>
        </w:rPr>
      </w:pPr>
    </w:p>
    <w:p w:rsidR="00761004" w:rsidRPr="003E3A9F" w:rsidRDefault="00761004" w:rsidP="00761004">
      <w:pPr>
        <w:jc w:val="both"/>
        <w:rPr>
          <w:rFonts w:ascii="Arial" w:hAnsi="Arial" w:cs="Arial"/>
        </w:rPr>
      </w:pPr>
      <w:r w:rsidRPr="003E3A9F">
        <w:rPr>
          <w:rFonts w:ascii="Arial" w:hAnsi="Arial" w:cs="Arial"/>
        </w:rPr>
        <w:t>_________________________________________________</w:t>
      </w:r>
      <w:r w:rsidR="00E646CD" w:rsidRPr="003E3A9F">
        <w:rPr>
          <w:rFonts w:ascii="Arial" w:hAnsi="Arial" w:cs="Arial"/>
        </w:rPr>
        <w:t>__</w:t>
      </w:r>
      <w:r w:rsidRPr="003E3A9F">
        <w:rPr>
          <w:rFonts w:ascii="Arial" w:hAnsi="Arial" w:cs="Arial"/>
        </w:rPr>
        <w:t>__________________</w:t>
      </w:r>
    </w:p>
    <w:p w:rsidR="00761004" w:rsidRPr="003E3A9F" w:rsidRDefault="00761004" w:rsidP="00761004">
      <w:pPr>
        <w:jc w:val="center"/>
        <w:rPr>
          <w:rFonts w:ascii="Arial" w:hAnsi="Arial" w:cs="Arial"/>
        </w:rPr>
      </w:pPr>
      <w:r w:rsidRPr="003E3A9F">
        <w:rPr>
          <w:rFonts w:ascii="Arial" w:hAnsi="Arial" w:cs="Arial"/>
        </w:rPr>
        <w:t>(наименование юридического лица)</w:t>
      </w:r>
    </w:p>
    <w:p w:rsidR="00761004" w:rsidRPr="003E3A9F" w:rsidRDefault="00761004" w:rsidP="00761004">
      <w:pPr>
        <w:jc w:val="both"/>
        <w:rPr>
          <w:rFonts w:ascii="Arial" w:hAnsi="Arial" w:cs="Arial"/>
        </w:rPr>
      </w:pPr>
      <w:r w:rsidRPr="003E3A9F">
        <w:rPr>
          <w:rFonts w:ascii="Arial" w:hAnsi="Arial" w:cs="Arial"/>
        </w:rPr>
        <w:t xml:space="preserve"> в лице</w:t>
      </w:r>
    </w:p>
    <w:p w:rsidR="00761004" w:rsidRPr="003E3A9F" w:rsidRDefault="00761004" w:rsidP="00761004">
      <w:pPr>
        <w:jc w:val="both"/>
        <w:rPr>
          <w:rFonts w:ascii="Arial" w:hAnsi="Arial" w:cs="Arial"/>
        </w:rPr>
      </w:pPr>
      <w:r w:rsidRPr="003E3A9F">
        <w:rPr>
          <w:rFonts w:ascii="Arial" w:hAnsi="Arial" w:cs="Arial"/>
        </w:rPr>
        <w:t xml:space="preserve"> ___________________________________________________</w:t>
      </w:r>
      <w:r w:rsidR="00E646CD" w:rsidRPr="003E3A9F">
        <w:rPr>
          <w:rFonts w:ascii="Arial" w:hAnsi="Arial" w:cs="Arial"/>
        </w:rPr>
        <w:t>____</w:t>
      </w:r>
      <w:r w:rsidRPr="003E3A9F">
        <w:rPr>
          <w:rFonts w:ascii="Arial" w:hAnsi="Arial" w:cs="Arial"/>
        </w:rPr>
        <w:t>______________</w:t>
      </w:r>
    </w:p>
    <w:p w:rsidR="00761004" w:rsidRPr="003E3A9F" w:rsidRDefault="00761004" w:rsidP="00761004">
      <w:pPr>
        <w:jc w:val="center"/>
        <w:rPr>
          <w:rFonts w:ascii="Arial" w:hAnsi="Arial" w:cs="Arial"/>
        </w:rPr>
      </w:pPr>
      <w:r w:rsidRPr="003E3A9F">
        <w:rPr>
          <w:rFonts w:ascii="Arial" w:hAnsi="Arial" w:cs="Arial"/>
        </w:rPr>
        <w:t>(должность, Ф.И.О. руководителя юридического лица)</w:t>
      </w:r>
    </w:p>
    <w:p w:rsidR="00761004" w:rsidRPr="003E3A9F" w:rsidRDefault="00761004" w:rsidP="00761004">
      <w:pPr>
        <w:jc w:val="center"/>
        <w:rPr>
          <w:rFonts w:ascii="Arial" w:hAnsi="Arial" w:cs="Arial"/>
        </w:rPr>
      </w:pPr>
    </w:p>
    <w:p w:rsidR="00761004" w:rsidRPr="003E3A9F" w:rsidRDefault="00761004" w:rsidP="00761004">
      <w:pPr>
        <w:jc w:val="both"/>
        <w:rPr>
          <w:rFonts w:ascii="Arial" w:hAnsi="Arial" w:cs="Arial"/>
        </w:rPr>
      </w:pPr>
      <w:r w:rsidRPr="003E3A9F">
        <w:rPr>
          <w:rFonts w:ascii="Arial" w:hAnsi="Arial" w:cs="Arial"/>
        </w:rPr>
        <w:t>дает согласие на осуществление главным распорядителем бюджетных средств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соблюдения ими условий и порядка предоставления субсидии в соответствии со статьями 268.1 и 269.2 Бюджетного кодекса Российской Федерации, а также включение таких положений в соглашение.</w:t>
      </w:r>
    </w:p>
    <w:p w:rsidR="00761004" w:rsidRPr="003E3A9F" w:rsidRDefault="00761004" w:rsidP="00761004">
      <w:pPr>
        <w:ind w:firstLine="709"/>
        <w:jc w:val="both"/>
        <w:rPr>
          <w:rFonts w:ascii="Arial" w:hAnsi="Arial" w:cs="Arial"/>
        </w:rPr>
      </w:pPr>
    </w:p>
    <w:p w:rsidR="00761004" w:rsidRPr="003E3A9F" w:rsidRDefault="00761004" w:rsidP="00761004">
      <w:pPr>
        <w:jc w:val="center"/>
        <w:rPr>
          <w:rFonts w:ascii="Arial" w:hAnsi="Arial" w:cs="Arial"/>
        </w:rPr>
      </w:pPr>
    </w:p>
    <w:p w:rsidR="00E646CD" w:rsidRPr="003E3A9F" w:rsidRDefault="00E646CD" w:rsidP="00E646CD">
      <w:pPr>
        <w:rPr>
          <w:rFonts w:ascii="Arial" w:hAnsi="Arial" w:cs="Arial"/>
        </w:rPr>
      </w:pPr>
      <w:r w:rsidRPr="003E3A9F">
        <w:rPr>
          <w:rFonts w:ascii="Arial" w:hAnsi="Arial" w:cs="Arial"/>
        </w:rPr>
        <w:t>Руководитель                                       _______________        __________________</w:t>
      </w:r>
    </w:p>
    <w:p w:rsidR="00E646CD" w:rsidRPr="003E3A9F" w:rsidRDefault="00E646CD" w:rsidP="00E646CD">
      <w:pPr>
        <w:tabs>
          <w:tab w:val="left" w:pos="7817"/>
        </w:tabs>
        <w:rPr>
          <w:rFonts w:ascii="Arial" w:eastAsia="SimSun" w:hAnsi="Arial" w:cs="Arial"/>
        </w:rPr>
      </w:pPr>
      <w:r w:rsidRPr="003E3A9F">
        <w:rPr>
          <w:rFonts w:ascii="Arial" w:hAnsi="Arial" w:cs="Arial"/>
        </w:rPr>
        <w:t xml:space="preserve">                                                                                    (подпись)</w:t>
      </w:r>
      <w:r w:rsidRPr="003E3A9F">
        <w:rPr>
          <w:rFonts w:ascii="Arial" w:hAnsi="Arial" w:cs="Arial"/>
        </w:rPr>
        <w:tab/>
        <w:t>(Ф.И.О.)</w:t>
      </w:r>
    </w:p>
    <w:p w:rsidR="00E646CD" w:rsidRPr="003E3A9F" w:rsidRDefault="00E646CD" w:rsidP="00E646CD">
      <w:pPr>
        <w:tabs>
          <w:tab w:val="left" w:pos="2919"/>
          <w:tab w:val="left" w:pos="5261"/>
          <w:tab w:val="left" w:pos="5916"/>
        </w:tabs>
        <w:rPr>
          <w:rFonts w:ascii="Arial" w:eastAsia="Calibri" w:hAnsi="Arial" w:cs="Arial"/>
        </w:rPr>
      </w:pPr>
      <w:r w:rsidRPr="003E3A9F">
        <w:rPr>
          <w:rFonts w:ascii="Arial" w:eastAsia="SimSun" w:hAnsi="Arial" w:cs="Arial"/>
        </w:rPr>
        <w:t xml:space="preserve">            МП</w:t>
      </w:r>
    </w:p>
    <w:p w:rsidR="00E646CD" w:rsidRPr="003E3A9F" w:rsidRDefault="00E646CD" w:rsidP="00E646CD">
      <w:pPr>
        <w:tabs>
          <w:tab w:val="left" w:pos="2919"/>
          <w:tab w:val="left" w:pos="5261"/>
          <w:tab w:val="left" w:pos="5916"/>
        </w:tabs>
        <w:rPr>
          <w:rFonts w:ascii="Arial" w:hAnsi="Arial" w:cs="Arial"/>
        </w:rPr>
      </w:pPr>
    </w:p>
    <w:p w:rsidR="00761004" w:rsidRPr="003E3A9F" w:rsidRDefault="00E646CD" w:rsidP="00E646CD">
      <w:pPr>
        <w:tabs>
          <w:tab w:val="left" w:pos="2919"/>
          <w:tab w:val="left" w:pos="5261"/>
          <w:tab w:val="left" w:pos="5916"/>
        </w:tabs>
        <w:rPr>
          <w:rFonts w:ascii="Arial" w:hAnsi="Arial" w:cs="Arial"/>
        </w:rPr>
      </w:pPr>
      <w:r w:rsidRPr="003E3A9F">
        <w:rPr>
          <w:rFonts w:ascii="Arial" w:hAnsi="Arial" w:cs="Arial"/>
        </w:rPr>
        <w:t>«</w:t>
      </w:r>
      <w:r w:rsidRPr="003E3A9F">
        <w:rPr>
          <w:rFonts w:ascii="Arial" w:hAnsi="Arial" w:cs="Arial"/>
          <w:u w:val="single"/>
        </w:rPr>
        <w:t>___</w:t>
      </w:r>
      <w:r w:rsidRPr="003E3A9F">
        <w:rPr>
          <w:rFonts w:ascii="Arial" w:hAnsi="Arial" w:cs="Arial"/>
        </w:rPr>
        <w:t>» ____________20</w:t>
      </w:r>
      <w:r w:rsidRPr="003E3A9F">
        <w:rPr>
          <w:rFonts w:ascii="Arial" w:hAnsi="Arial" w:cs="Arial"/>
          <w:u w:val="single"/>
        </w:rPr>
        <w:tab/>
      </w:r>
      <w:r w:rsidRPr="003E3A9F">
        <w:rPr>
          <w:rFonts w:ascii="Arial" w:hAnsi="Arial" w:cs="Arial"/>
        </w:rPr>
        <w:t>г.</w:t>
      </w:r>
    </w:p>
    <w:p w:rsidR="00E646CD" w:rsidRPr="003E3A9F" w:rsidRDefault="00E646CD" w:rsidP="00E646CD">
      <w:pPr>
        <w:tabs>
          <w:tab w:val="left" w:pos="2919"/>
          <w:tab w:val="left" w:pos="5261"/>
          <w:tab w:val="left" w:pos="5916"/>
        </w:tabs>
        <w:rPr>
          <w:rFonts w:ascii="Arial" w:hAnsi="Arial" w:cs="Arial"/>
        </w:rPr>
      </w:pPr>
    </w:p>
    <w:p w:rsidR="00761004" w:rsidRPr="003E3A9F" w:rsidRDefault="00761004" w:rsidP="00761004">
      <w:pPr>
        <w:rPr>
          <w:rFonts w:ascii="Arial" w:hAnsi="Arial" w:cs="Arial"/>
        </w:rPr>
      </w:pPr>
    </w:p>
    <w:p w:rsidR="00761004" w:rsidRPr="003E3A9F" w:rsidRDefault="00761004" w:rsidP="00761004">
      <w:pPr>
        <w:widowControl w:val="0"/>
        <w:numPr>
          <w:ilvl w:val="1"/>
          <w:numId w:val="5"/>
        </w:numPr>
        <w:suppressAutoHyphens/>
        <w:autoSpaceDE w:val="0"/>
        <w:ind w:left="0"/>
        <w:rPr>
          <w:rFonts w:ascii="Arial" w:hAnsi="Arial" w:cs="Arial"/>
        </w:rPr>
      </w:pPr>
      <w:r w:rsidRPr="003E3A9F">
        <w:rPr>
          <w:rFonts w:ascii="Arial" w:hAnsi="Arial" w:cs="Arial"/>
          <w:b/>
        </w:rPr>
        <w:t>Для индивидуальных предпринимателей и физических лиц:</w:t>
      </w:r>
    </w:p>
    <w:p w:rsidR="00761004" w:rsidRPr="003E3A9F" w:rsidRDefault="00761004" w:rsidP="00761004">
      <w:pPr>
        <w:rPr>
          <w:rFonts w:ascii="Arial" w:hAnsi="Arial" w:cs="Arial"/>
        </w:rPr>
      </w:pPr>
    </w:p>
    <w:p w:rsidR="00761004" w:rsidRPr="003E3A9F" w:rsidRDefault="00761004" w:rsidP="00761004">
      <w:pPr>
        <w:ind w:firstLine="567"/>
        <w:rPr>
          <w:rFonts w:ascii="Arial" w:hAnsi="Arial" w:cs="Arial"/>
        </w:rPr>
      </w:pPr>
      <w:r w:rsidRPr="003E3A9F">
        <w:rPr>
          <w:rFonts w:ascii="Arial" w:hAnsi="Arial" w:cs="Arial"/>
        </w:rPr>
        <w:t>Я, ____________________________________________________________</w:t>
      </w:r>
      <w:r w:rsidR="00E646CD" w:rsidRPr="003E3A9F">
        <w:rPr>
          <w:rFonts w:ascii="Arial" w:hAnsi="Arial" w:cs="Arial"/>
        </w:rPr>
        <w:t>__</w:t>
      </w:r>
      <w:r w:rsidRPr="003E3A9F">
        <w:rPr>
          <w:rFonts w:ascii="Arial" w:hAnsi="Arial" w:cs="Arial"/>
        </w:rPr>
        <w:t>_,</w:t>
      </w:r>
    </w:p>
    <w:p w:rsidR="00761004" w:rsidRPr="003E3A9F" w:rsidRDefault="00761004" w:rsidP="00761004">
      <w:pPr>
        <w:ind w:firstLine="567"/>
        <w:jc w:val="center"/>
        <w:rPr>
          <w:rFonts w:ascii="Arial" w:hAnsi="Arial" w:cs="Arial"/>
        </w:rPr>
      </w:pPr>
      <w:r w:rsidRPr="003E3A9F">
        <w:rPr>
          <w:rFonts w:ascii="Arial" w:hAnsi="Arial" w:cs="Arial"/>
        </w:rPr>
        <w:t>(Фамилия, имя, отчество)</w:t>
      </w:r>
    </w:p>
    <w:p w:rsidR="00761004" w:rsidRPr="003E3A9F" w:rsidRDefault="00761004" w:rsidP="00761004">
      <w:pPr>
        <w:jc w:val="both"/>
        <w:rPr>
          <w:rFonts w:ascii="Arial" w:hAnsi="Arial" w:cs="Arial"/>
        </w:rPr>
      </w:pPr>
    </w:p>
    <w:p w:rsidR="00761004" w:rsidRPr="003E3A9F" w:rsidRDefault="00761004" w:rsidP="00761004">
      <w:pPr>
        <w:jc w:val="both"/>
        <w:rPr>
          <w:rFonts w:ascii="Arial" w:hAnsi="Arial" w:cs="Arial"/>
        </w:rPr>
      </w:pPr>
      <w:r w:rsidRPr="003E3A9F">
        <w:rPr>
          <w:rFonts w:ascii="Arial" w:hAnsi="Arial" w:cs="Arial"/>
        </w:rPr>
        <w:t xml:space="preserve">являясь кандидатом на участие в конкурсе на получение субсидии (гранта в форме субсидии) из бюджета </w:t>
      </w:r>
      <w:r w:rsidR="00E646CD" w:rsidRPr="003E3A9F">
        <w:rPr>
          <w:rFonts w:ascii="Arial" w:hAnsi="Arial" w:cs="Arial"/>
        </w:rPr>
        <w:t>м</w:t>
      </w:r>
      <w:r w:rsidRPr="003E3A9F">
        <w:rPr>
          <w:rFonts w:ascii="Arial" w:hAnsi="Arial" w:cs="Arial"/>
        </w:rPr>
        <w:t xml:space="preserve">униципального образования «Волковский сельсовет» Железногорского района Курской области, даю согласие на </w:t>
      </w:r>
      <w:r w:rsidRPr="003E3A9F">
        <w:rPr>
          <w:rFonts w:ascii="Arial" w:hAnsi="Arial" w:cs="Arial"/>
        </w:rPr>
        <w:lastRenderedPageBreak/>
        <w:t>осуществление главным распорядителем бюджетных средств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соблюдения ими условий и порядка предоставления субсидии в соответствии со статьями 268.1 и 269.2 Бюджетного кодекса Российской Федерации, а также включение таких положений в соглашение.</w:t>
      </w:r>
    </w:p>
    <w:p w:rsidR="00E646CD" w:rsidRPr="003E3A9F" w:rsidRDefault="00E646CD" w:rsidP="00E646CD">
      <w:pPr>
        <w:tabs>
          <w:tab w:val="left" w:pos="5887"/>
          <w:tab w:val="left" w:pos="8470"/>
        </w:tabs>
        <w:rPr>
          <w:rFonts w:ascii="Arial" w:hAnsi="Arial" w:cs="Arial"/>
        </w:rPr>
      </w:pPr>
    </w:p>
    <w:p w:rsidR="00E646CD" w:rsidRPr="003E3A9F" w:rsidRDefault="00E646CD" w:rsidP="00E646CD">
      <w:pPr>
        <w:tabs>
          <w:tab w:val="left" w:pos="5887"/>
          <w:tab w:val="left" w:pos="8470"/>
        </w:tabs>
        <w:rPr>
          <w:rFonts w:ascii="Arial" w:hAnsi="Arial" w:cs="Arial"/>
        </w:rPr>
      </w:pPr>
    </w:p>
    <w:p w:rsidR="00E646CD" w:rsidRPr="003E3A9F" w:rsidRDefault="00761004" w:rsidP="00E646CD">
      <w:pPr>
        <w:tabs>
          <w:tab w:val="left" w:pos="5887"/>
          <w:tab w:val="left" w:pos="8470"/>
        </w:tabs>
        <w:rPr>
          <w:rFonts w:ascii="Arial" w:hAnsi="Arial" w:cs="Arial"/>
        </w:rPr>
      </w:pPr>
      <w:r w:rsidRPr="003E3A9F">
        <w:rPr>
          <w:rFonts w:ascii="Arial" w:hAnsi="Arial" w:cs="Arial"/>
        </w:rPr>
        <w:t xml:space="preserve"> __________________        </w:t>
      </w:r>
      <w:r w:rsidR="00E646CD" w:rsidRPr="003E3A9F">
        <w:rPr>
          <w:rFonts w:ascii="Arial" w:hAnsi="Arial" w:cs="Arial"/>
        </w:rPr>
        <w:t xml:space="preserve">________________       </w:t>
      </w:r>
    </w:p>
    <w:p w:rsidR="00E646CD" w:rsidRPr="003E3A9F" w:rsidRDefault="00E646CD" w:rsidP="00E646CD">
      <w:pPr>
        <w:tabs>
          <w:tab w:val="left" w:pos="7817"/>
        </w:tabs>
        <w:rPr>
          <w:rFonts w:ascii="Arial" w:hAnsi="Arial" w:cs="Arial"/>
        </w:rPr>
      </w:pPr>
      <w:r w:rsidRPr="003E3A9F">
        <w:rPr>
          <w:rFonts w:ascii="Arial" w:hAnsi="Arial" w:cs="Arial"/>
        </w:rPr>
        <w:t xml:space="preserve">            (подпись)                                        (Ф.И.О.)</w:t>
      </w:r>
    </w:p>
    <w:p w:rsidR="00E646CD" w:rsidRPr="003E3A9F" w:rsidRDefault="00E646CD" w:rsidP="00E646CD">
      <w:pPr>
        <w:tabs>
          <w:tab w:val="left" w:pos="2919"/>
          <w:tab w:val="left" w:pos="5261"/>
          <w:tab w:val="left" w:pos="5916"/>
        </w:tabs>
        <w:rPr>
          <w:rFonts w:ascii="Arial" w:hAnsi="Arial" w:cs="Arial"/>
        </w:rPr>
      </w:pPr>
    </w:p>
    <w:p w:rsidR="00761004" w:rsidRPr="003E3A9F" w:rsidRDefault="00E646CD" w:rsidP="00E646CD">
      <w:pPr>
        <w:tabs>
          <w:tab w:val="left" w:pos="5887"/>
          <w:tab w:val="left" w:pos="8470"/>
        </w:tabs>
        <w:rPr>
          <w:rFonts w:ascii="Arial" w:eastAsia="SimSun" w:hAnsi="Arial" w:cs="Arial"/>
          <w:b/>
        </w:rPr>
      </w:pPr>
      <w:r w:rsidRPr="003E3A9F">
        <w:rPr>
          <w:rFonts w:ascii="Arial" w:hAnsi="Arial" w:cs="Arial"/>
        </w:rPr>
        <w:t>«___» ____________20</w:t>
      </w:r>
      <w:r w:rsidRPr="003E3A9F">
        <w:rPr>
          <w:rFonts w:ascii="Arial" w:hAnsi="Arial" w:cs="Arial"/>
          <w:u w:val="single"/>
        </w:rPr>
        <w:t xml:space="preserve">      </w:t>
      </w:r>
      <w:r w:rsidRPr="003E3A9F">
        <w:rPr>
          <w:rFonts w:ascii="Arial" w:hAnsi="Arial" w:cs="Arial"/>
        </w:rPr>
        <w:t>г.</w:t>
      </w:r>
    </w:p>
    <w:p w:rsidR="00761004" w:rsidRPr="003E3A9F" w:rsidRDefault="00761004" w:rsidP="00761004">
      <w:pPr>
        <w:ind w:firstLine="559"/>
        <w:jc w:val="center"/>
        <w:rPr>
          <w:rFonts w:ascii="Arial" w:eastAsia="SimSun" w:hAnsi="Arial" w:cs="Arial"/>
          <w:b/>
        </w:rPr>
      </w:pPr>
    </w:p>
    <w:p w:rsidR="00761004" w:rsidRPr="003E3A9F" w:rsidRDefault="00761004" w:rsidP="00761004">
      <w:pPr>
        <w:autoSpaceDE w:val="0"/>
        <w:rPr>
          <w:rFonts w:ascii="Arial" w:eastAsia="Calibri" w:hAnsi="Arial" w:cs="Arial"/>
          <w:color w:val="000000"/>
        </w:rPr>
      </w:pPr>
    </w:p>
    <w:p w:rsidR="00761004" w:rsidRPr="003E3A9F" w:rsidRDefault="00761004" w:rsidP="00761004">
      <w:pPr>
        <w:jc w:val="right"/>
        <w:rPr>
          <w:rFonts w:ascii="Arial" w:hAnsi="Arial" w:cs="Arial"/>
        </w:rPr>
      </w:pPr>
    </w:p>
    <w:p w:rsidR="00761004" w:rsidRPr="003E3A9F" w:rsidRDefault="00761004" w:rsidP="00761004">
      <w:pPr>
        <w:ind w:hanging="6"/>
        <w:jc w:val="center"/>
        <w:rPr>
          <w:rFonts w:ascii="Arial" w:hAnsi="Arial" w:cs="Arial"/>
        </w:rPr>
      </w:pPr>
    </w:p>
    <w:p w:rsidR="00761004" w:rsidRPr="003E3A9F" w:rsidRDefault="00761004" w:rsidP="00761004">
      <w:pPr>
        <w:shd w:val="clear" w:color="auto" w:fill="FFFFFF"/>
        <w:jc w:val="both"/>
        <w:rPr>
          <w:rFonts w:ascii="Arial" w:hAnsi="Arial" w:cs="Arial"/>
        </w:rPr>
      </w:pPr>
    </w:p>
    <w:p w:rsidR="00EA0B8D" w:rsidRPr="003E3A9F" w:rsidRDefault="00EA0B8D" w:rsidP="00761004">
      <w:pPr>
        <w:rPr>
          <w:rFonts w:ascii="Arial" w:hAnsi="Arial" w:cs="Arial"/>
        </w:rPr>
      </w:pPr>
    </w:p>
    <w:p w:rsidR="00EA0B8D" w:rsidRPr="003E3A9F" w:rsidRDefault="00EA0B8D" w:rsidP="00761004">
      <w:pPr>
        <w:rPr>
          <w:rFonts w:ascii="Arial" w:hAnsi="Arial" w:cs="Arial"/>
        </w:rPr>
      </w:pPr>
    </w:p>
    <w:p w:rsidR="00EA0B8D" w:rsidRPr="003E3A9F" w:rsidRDefault="00EA0B8D" w:rsidP="00761004">
      <w:pPr>
        <w:rPr>
          <w:rFonts w:ascii="Arial" w:hAnsi="Arial" w:cs="Arial"/>
        </w:rPr>
      </w:pPr>
    </w:p>
    <w:p w:rsidR="00EA0B8D" w:rsidRPr="003E3A9F" w:rsidRDefault="00EA0B8D" w:rsidP="00761004">
      <w:pPr>
        <w:rPr>
          <w:rFonts w:ascii="Arial" w:hAnsi="Arial" w:cs="Arial"/>
        </w:rPr>
      </w:pPr>
    </w:p>
    <w:p w:rsidR="00EA0B8D" w:rsidRPr="003E3A9F" w:rsidRDefault="00EA0B8D" w:rsidP="00761004">
      <w:pPr>
        <w:jc w:val="center"/>
        <w:outlineLvl w:val="0"/>
        <w:rPr>
          <w:rFonts w:ascii="Arial" w:hAnsi="Arial" w:cs="Arial"/>
          <w:b/>
        </w:rPr>
      </w:pPr>
    </w:p>
    <w:p w:rsidR="00EA0B8D" w:rsidRPr="003E3A9F" w:rsidRDefault="00EA0B8D" w:rsidP="00761004">
      <w:pPr>
        <w:rPr>
          <w:rFonts w:ascii="Arial" w:hAnsi="Arial" w:cs="Arial"/>
        </w:rPr>
      </w:pPr>
    </w:p>
    <w:p w:rsidR="0098773C" w:rsidRPr="003E3A9F" w:rsidRDefault="0098773C" w:rsidP="00761004">
      <w:pPr>
        <w:rPr>
          <w:rFonts w:ascii="Arial" w:hAnsi="Arial" w:cs="Arial"/>
        </w:rPr>
      </w:pPr>
    </w:p>
    <w:p w:rsidR="003E3A9F" w:rsidRPr="003E3A9F" w:rsidRDefault="003E3A9F">
      <w:pPr>
        <w:rPr>
          <w:rFonts w:ascii="Arial" w:hAnsi="Arial" w:cs="Arial"/>
        </w:rPr>
      </w:pPr>
    </w:p>
    <w:sectPr w:rsidR="003E3A9F" w:rsidRPr="003E3A9F" w:rsidSect="0098773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8C" w:rsidRDefault="0018298C" w:rsidP="00761004">
      <w:r>
        <w:separator/>
      </w:r>
    </w:p>
  </w:endnote>
  <w:endnote w:type="continuationSeparator" w:id="1">
    <w:p w:rsidR="0018298C" w:rsidRDefault="0018298C" w:rsidP="00761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8C" w:rsidRDefault="0018298C" w:rsidP="00761004">
      <w:r>
        <w:separator/>
      </w:r>
    </w:p>
  </w:footnote>
  <w:footnote w:type="continuationSeparator" w:id="1">
    <w:p w:rsidR="0018298C" w:rsidRDefault="0018298C" w:rsidP="00761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0" w:rsidRDefault="007670C0" w:rsidP="00761004">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9"/>
    <w:lvl w:ilvl="0">
      <w:start w:val="1"/>
      <w:numFmt w:val="decimal"/>
      <w:lvlText w:val="%1."/>
      <w:lvlJc w:val="left"/>
      <w:pPr>
        <w:tabs>
          <w:tab w:val="num" w:pos="0"/>
        </w:tabs>
        <w:ind w:left="720" w:hanging="360"/>
      </w:pPr>
      <w:rPr>
        <w:rFonts w:ascii="Times New Roman" w:hAnsi="Times New Roman" w:cs="Times New Roman" w:hint="default"/>
        <w:b/>
        <w:bCs/>
        <w:sz w:val="28"/>
        <w:szCs w:val="28"/>
      </w:rPr>
    </w:lvl>
    <w:lvl w:ilvl="1">
      <w:start w:val="2"/>
      <w:numFmt w:val="decimal"/>
      <w:lvlText w:val="%1.%2"/>
      <w:lvlJc w:val="left"/>
      <w:pPr>
        <w:tabs>
          <w:tab w:val="num" w:pos="0"/>
        </w:tabs>
        <w:ind w:left="1080" w:hanging="720"/>
      </w:pPr>
      <w:rPr>
        <w:rFonts w:ascii="Times New Roman" w:hAnsi="Times New Roman" w:cs="Times New Roman" w:hint="default"/>
        <w:b/>
        <w:bCs/>
        <w:sz w:val="28"/>
        <w:szCs w:val="28"/>
      </w:rPr>
    </w:lvl>
    <w:lvl w:ilvl="2">
      <w:start w:val="1"/>
      <w:numFmt w:val="decimal"/>
      <w:lvlText w:val="%1.%2.%3"/>
      <w:lvlJc w:val="left"/>
      <w:pPr>
        <w:tabs>
          <w:tab w:val="num" w:pos="0"/>
        </w:tabs>
        <w:ind w:left="1080" w:hanging="720"/>
      </w:pPr>
      <w:rPr>
        <w:rFonts w:ascii="Times New Roman" w:hAnsi="Times New Roman" w:cs="Times New Roman" w:hint="default"/>
        <w:b/>
        <w:bCs/>
        <w:sz w:val="28"/>
        <w:szCs w:val="28"/>
      </w:rPr>
    </w:lvl>
    <w:lvl w:ilvl="3">
      <w:start w:val="1"/>
      <w:numFmt w:val="decimal"/>
      <w:lvlText w:val="%1.%2.%3.%4"/>
      <w:lvlJc w:val="left"/>
      <w:pPr>
        <w:tabs>
          <w:tab w:val="num" w:pos="0"/>
        </w:tabs>
        <w:ind w:left="1080" w:hanging="720"/>
      </w:pPr>
      <w:rPr>
        <w:rFonts w:ascii="Times New Roman" w:hAnsi="Times New Roman" w:cs="Times New Roman" w:hint="default"/>
        <w:b/>
        <w:bCs/>
        <w:sz w:val="28"/>
        <w:szCs w:val="28"/>
      </w:rPr>
    </w:lvl>
    <w:lvl w:ilvl="4">
      <w:start w:val="1"/>
      <w:numFmt w:val="decimal"/>
      <w:lvlText w:val="%1.%2.%3.%4.%5"/>
      <w:lvlJc w:val="left"/>
      <w:pPr>
        <w:tabs>
          <w:tab w:val="num" w:pos="0"/>
        </w:tabs>
        <w:ind w:left="1440" w:hanging="1080"/>
      </w:pPr>
      <w:rPr>
        <w:rFonts w:ascii="Times New Roman" w:hAnsi="Times New Roman" w:cs="Times New Roman" w:hint="default"/>
        <w:b/>
        <w:bCs/>
        <w:sz w:val="28"/>
        <w:szCs w:val="28"/>
      </w:rPr>
    </w:lvl>
    <w:lvl w:ilvl="5">
      <w:start w:val="1"/>
      <w:numFmt w:val="decimal"/>
      <w:lvlText w:val="%1.%2.%3.%4.%5.%6"/>
      <w:lvlJc w:val="left"/>
      <w:pPr>
        <w:tabs>
          <w:tab w:val="num" w:pos="0"/>
        </w:tabs>
        <w:ind w:left="1440" w:hanging="1080"/>
      </w:pPr>
      <w:rPr>
        <w:rFonts w:ascii="Times New Roman" w:hAnsi="Times New Roman" w:cs="Times New Roman" w:hint="default"/>
        <w:b/>
        <w:bCs/>
        <w:sz w:val="28"/>
        <w:szCs w:val="28"/>
      </w:rPr>
    </w:lvl>
    <w:lvl w:ilvl="6">
      <w:start w:val="1"/>
      <w:numFmt w:val="decimal"/>
      <w:lvlText w:val="%1.%2.%3.%4.%5.%6.%7"/>
      <w:lvlJc w:val="left"/>
      <w:pPr>
        <w:tabs>
          <w:tab w:val="num" w:pos="0"/>
        </w:tabs>
        <w:ind w:left="1800" w:hanging="1440"/>
      </w:pPr>
      <w:rPr>
        <w:rFonts w:ascii="Times New Roman" w:hAnsi="Times New Roman" w:cs="Times New Roman" w:hint="default"/>
        <w:b/>
        <w:bCs/>
        <w:sz w:val="28"/>
        <w:szCs w:val="28"/>
      </w:rPr>
    </w:lvl>
    <w:lvl w:ilvl="7">
      <w:start w:val="1"/>
      <w:numFmt w:val="decimal"/>
      <w:lvlText w:val="%1.%2.%3.%4.%5.%6.%7.%8"/>
      <w:lvlJc w:val="left"/>
      <w:pPr>
        <w:tabs>
          <w:tab w:val="num" w:pos="0"/>
        </w:tabs>
        <w:ind w:left="1800" w:hanging="1440"/>
      </w:pPr>
      <w:rPr>
        <w:rFonts w:ascii="Times New Roman" w:hAnsi="Times New Roman" w:cs="Times New Roman" w:hint="default"/>
        <w:b/>
        <w:bCs/>
        <w:sz w:val="28"/>
        <w:szCs w:val="28"/>
      </w:rPr>
    </w:lvl>
    <w:lvl w:ilvl="8">
      <w:start w:val="1"/>
      <w:numFmt w:val="decimal"/>
      <w:lvlText w:val="%1.%2.%3.%4.%5.%6.%7.%8.%9"/>
      <w:lvlJc w:val="left"/>
      <w:pPr>
        <w:tabs>
          <w:tab w:val="num" w:pos="0"/>
        </w:tabs>
        <w:ind w:left="2160" w:hanging="1800"/>
      </w:pPr>
      <w:rPr>
        <w:rFonts w:ascii="Times New Roman" w:hAnsi="Times New Roman" w:cs="Times New Roman" w:hint="default"/>
        <w:b/>
        <w:bCs/>
        <w:sz w:val="28"/>
        <w:szCs w:val="28"/>
      </w:rPr>
    </w:lvl>
  </w:abstractNum>
  <w:abstractNum w:abstractNumId="1">
    <w:nsid w:val="00000003"/>
    <w:multiLevelType w:val="multilevel"/>
    <w:tmpl w:val="00000003"/>
    <w:name w:val="WW8Num21"/>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Times New Roman" w:hAnsi="Times New Roman" w:cs="Times New Roman"/>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50625826"/>
    <w:name w:val="WW8Num23"/>
    <w:lvl w:ilvl="0">
      <w:start w:val="1"/>
      <w:numFmt w:val="decimal"/>
      <w:lvlText w:val="%1."/>
      <w:lvlJc w:val="left"/>
      <w:pPr>
        <w:tabs>
          <w:tab w:val="num" w:pos="720"/>
        </w:tabs>
        <w:ind w:left="720" w:hanging="360"/>
      </w:pPr>
      <w:rPr>
        <w:rFonts w:ascii="Times New Roman" w:hAnsi="Times New Roman" w:cs="Times New Roman"/>
        <w:b/>
        <w:sz w:val="28"/>
        <w:szCs w:val="28"/>
      </w:rPr>
    </w:lvl>
    <w:lvl w:ilvl="1">
      <w:start w:val="1"/>
      <w:numFmt w:val="decimal"/>
      <w:lvlText w:val="%2)"/>
      <w:lvlJc w:val="left"/>
      <w:pPr>
        <w:tabs>
          <w:tab w:val="num" w:pos="0"/>
        </w:tabs>
        <w:ind w:left="1440" w:hanging="360"/>
      </w:pPr>
      <w:rPr>
        <w:rFonts w:ascii="Arial" w:hAnsi="Arial" w:cs="Arial" w:hint="default"/>
        <w:b/>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28EAF9FA"/>
    <w:name w:val="WW8Num28"/>
    <w:lvl w:ilvl="0">
      <w:start w:val="2"/>
      <w:numFmt w:val="decimal"/>
      <w:lvlText w:val="%1."/>
      <w:lvlJc w:val="left"/>
      <w:pPr>
        <w:tabs>
          <w:tab w:val="num" w:pos="0"/>
        </w:tabs>
        <w:ind w:left="360" w:hanging="360"/>
      </w:pPr>
      <w:rPr>
        <w:rFonts w:ascii="Times New Roman" w:hAnsi="Times New Roman" w:cs="Times New Roman" w:hint="default"/>
        <w:sz w:val="28"/>
        <w:szCs w:val="28"/>
      </w:rPr>
    </w:lvl>
    <w:lvl w:ilvl="1">
      <w:start w:val="2"/>
      <w:numFmt w:val="decimal"/>
      <w:lvlText w:val="%1.%2."/>
      <w:lvlJc w:val="left"/>
      <w:pPr>
        <w:tabs>
          <w:tab w:val="num" w:pos="0"/>
        </w:tabs>
        <w:ind w:left="720" w:hanging="360"/>
      </w:pPr>
      <w:rPr>
        <w:rFonts w:ascii="Arial" w:hAnsi="Arial" w:cs="Arial" w:hint="default"/>
        <w:b w:val="0"/>
        <w:bCs/>
        <w:sz w:val="24"/>
        <w:szCs w:val="24"/>
      </w:rPr>
    </w:lvl>
    <w:lvl w:ilvl="2">
      <w:start w:val="1"/>
      <w:numFmt w:val="decimal"/>
      <w:lvlText w:val="%1.%2.%3."/>
      <w:lvlJc w:val="left"/>
      <w:pPr>
        <w:tabs>
          <w:tab w:val="num" w:pos="0"/>
        </w:tabs>
        <w:ind w:left="1440" w:hanging="720"/>
      </w:pPr>
      <w:rPr>
        <w:rFonts w:ascii="Times New Roman" w:hAnsi="Times New Roman" w:cs="Times New Roman" w:hint="default"/>
        <w:sz w:val="28"/>
        <w:szCs w:val="28"/>
      </w:rPr>
    </w:lvl>
    <w:lvl w:ilvl="3">
      <w:start w:val="1"/>
      <w:numFmt w:val="decimal"/>
      <w:lvlText w:val="%1.%2.%3.%4."/>
      <w:lvlJc w:val="left"/>
      <w:pPr>
        <w:tabs>
          <w:tab w:val="num" w:pos="0"/>
        </w:tabs>
        <w:ind w:left="1800" w:hanging="720"/>
      </w:pPr>
      <w:rPr>
        <w:rFonts w:ascii="Times New Roman" w:hAnsi="Times New Roman" w:cs="Times New Roman" w:hint="default"/>
        <w:sz w:val="28"/>
        <w:szCs w:val="28"/>
      </w:rPr>
    </w:lvl>
    <w:lvl w:ilvl="4">
      <w:start w:val="1"/>
      <w:numFmt w:val="decimal"/>
      <w:lvlText w:val="%1.%2.%3.%4.%5."/>
      <w:lvlJc w:val="left"/>
      <w:pPr>
        <w:tabs>
          <w:tab w:val="num" w:pos="0"/>
        </w:tabs>
        <w:ind w:left="2520" w:hanging="1080"/>
      </w:pPr>
      <w:rPr>
        <w:rFonts w:ascii="Times New Roman" w:hAnsi="Times New Roman" w:cs="Times New Roman" w:hint="default"/>
        <w:sz w:val="28"/>
        <w:szCs w:val="28"/>
      </w:rPr>
    </w:lvl>
    <w:lvl w:ilvl="5">
      <w:start w:val="1"/>
      <w:numFmt w:val="decimal"/>
      <w:lvlText w:val="%1.%2.%3.%4.%5.%6."/>
      <w:lvlJc w:val="left"/>
      <w:pPr>
        <w:tabs>
          <w:tab w:val="num" w:pos="0"/>
        </w:tabs>
        <w:ind w:left="2880" w:hanging="1080"/>
      </w:pPr>
      <w:rPr>
        <w:rFonts w:ascii="Times New Roman" w:hAnsi="Times New Roman" w:cs="Times New Roman" w:hint="default"/>
        <w:sz w:val="28"/>
        <w:szCs w:val="28"/>
      </w:rPr>
    </w:lvl>
    <w:lvl w:ilvl="6">
      <w:start w:val="1"/>
      <w:numFmt w:val="decimal"/>
      <w:lvlText w:val="%1.%2.%3.%4.%5.%6.%7."/>
      <w:lvlJc w:val="left"/>
      <w:pPr>
        <w:tabs>
          <w:tab w:val="num" w:pos="0"/>
        </w:tabs>
        <w:ind w:left="3600" w:hanging="1440"/>
      </w:pPr>
      <w:rPr>
        <w:rFonts w:ascii="Times New Roman" w:hAnsi="Times New Roman" w:cs="Times New Roman" w:hint="default"/>
        <w:sz w:val="28"/>
        <w:szCs w:val="28"/>
      </w:rPr>
    </w:lvl>
    <w:lvl w:ilvl="7">
      <w:start w:val="1"/>
      <w:numFmt w:val="decimal"/>
      <w:lvlText w:val="%1.%2.%3.%4.%5.%6.%7.%8."/>
      <w:lvlJc w:val="left"/>
      <w:pPr>
        <w:tabs>
          <w:tab w:val="num" w:pos="0"/>
        </w:tabs>
        <w:ind w:left="3960" w:hanging="1440"/>
      </w:pPr>
      <w:rPr>
        <w:rFonts w:ascii="Times New Roman" w:hAnsi="Times New Roman" w:cs="Times New Roman" w:hint="default"/>
        <w:sz w:val="28"/>
        <w:szCs w:val="28"/>
      </w:rPr>
    </w:lvl>
    <w:lvl w:ilvl="8">
      <w:start w:val="1"/>
      <w:numFmt w:val="decimal"/>
      <w:lvlText w:val="%1.%2.%3.%4.%5.%6.%7.%8.%9."/>
      <w:lvlJc w:val="left"/>
      <w:pPr>
        <w:tabs>
          <w:tab w:val="num" w:pos="0"/>
        </w:tabs>
        <w:ind w:left="4680" w:hanging="1800"/>
      </w:pPr>
      <w:rPr>
        <w:rFonts w:ascii="Times New Roman" w:hAnsi="Times New Roman" w:cs="Times New Roman" w:hint="default"/>
        <w:sz w:val="28"/>
        <w:szCs w:val="28"/>
      </w:rPr>
    </w:lvl>
  </w:abstractNum>
  <w:abstractNum w:abstractNumId="4">
    <w:nsid w:val="00000006"/>
    <w:multiLevelType w:val="multilevel"/>
    <w:tmpl w:val="00000006"/>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EA0B8D"/>
    <w:rsid w:val="00135E03"/>
    <w:rsid w:val="0018298C"/>
    <w:rsid w:val="001E098B"/>
    <w:rsid w:val="001E6A93"/>
    <w:rsid w:val="0030117D"/>
    <w:rsid w:val="003C7CF8"/>
    <w:rsid w:val="003E3A9F"/>
    <w:rsid w:val="00472C2A"/>
    <w:rsid w:val="0049396C"/>
    <w:rsid w:val="00600576"/>
    <w:rsid w:val="00746D5A"/>
    <w:rsid w:val="00761004"/>
    <w:rsid w:val="007670C0"/>
    <w:rsid w:val="008B79B4"/>
    <w:rsid w:val="0098773C"/>
    <w:rsid w:val="0099152A"/>
    <w:rsid w:val="009E3F98"/>
    <w:rsid w:val="00A47FC4"/>
    <w:rsid w:val="00A97E4E"/>
    <w:rsid w:val="00AA3D8F"/>
    <w:rsid w:val="00B13ABD"/>
    <w:rsid w:val="00B52B38"/>
    <w:rsid w:val="00D71D1B"/>
    <w:rsid w:val="00DD05C3"/>
    <w:rsid w:val="00E5479F"/>
    <w:rsid w:val="00E646CD"/>
    <w:rsid w:val="00EA0B8D"/>
    <w:rsid w:val="00EA2A7D"/>
    <w:rsid w:val="00EC395E"/>
    <w:rsid w:val="00F23018"/>
    <w:rsid w:val="00F473FF"/>
    <w:rsid w:val="00F642A3"/>
    <w:rsid w:val="00F80654"/>
    <w:rsid w:val="00FD6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C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004"/>
    <w:pPr>
      <w:tabs>
        <w:tab w:val="center" w:pos="4677"/>
        <w:tab w:val="right" w:pos="9355"/>
      </w:tabs>
    </w:pPr>
  </w:style>
  <w:style w:type="character" w:customStyle="1" w:styleId="a4">
    <w:name w:val="Верхний колонтитул Знак"/>
    <w:link w:val="a3"/>
    <w:uiPriority w:val="99"/>
    <w:rsid w:val="00761004"/>
    <w:rPr>
      <w:rFonts w:ascii="Times New Roman" w:eastAsia="Times New Roman" w:hAnsi="Times New Roman"/>
      <w:sz w:val="24"/>
      <w:szCs w:val="24"/>
    </w:rPr>
  </w:style>
  <w:style w:type="paragraph" w:styleId="a5">
    <w:name w:val="footer"/>
    <w:basedOn w:val="a"/>
    <w:link w:val="a6"/>
    <w:uiPriority w:val="99"/>
    <w:unhideWhenUsed/>
    <w:rsid w:val="00761004"/>
    <w:pPr>
      <w:tabs>
        <w:tab w:val="center" w:pos="4677"/>
        <w:tab w:val="right" w:pos="9355"/>
      </w:tabs>
    </w:pPr>
  </w:style>
  <w:style w:type="character" w:customStyle="1" w:styleId="a6">
    <w:name w:val="Нижний колонтитул Знак"/>
    <w:link w:val="a5"/>
    <w:uiPriority w:val="99"/>
    <w:rsid w:val="00761004"/>
    <w:rPr>
      <w:rFonts w:ascii="Times New Roman" w:eastAsia="Times New Roman" w:hAnsi="Times New Roman"/>
      <w:sz w:val="24"/>
      <w:szCs w:val="24"/>
    </w:rPr>
  </w:style>
  <w:style w:type="character" w:styleId="a7">
    <w:name w:val="Hyperlink"/>
    <w:unhideWhenUsed/>
    <w:rsid w:val="00761004"/>
    <w:rPr>
      <w:color w:val="0000FF"/>
      <w:u w:val="single"/>
    </w:rPr>
  </w:style>
  <w:style w:type="paragraph" w:styleId="2">
    <w:name w:val="Body Text 2"/>
    <w:basedOn w:val="a"/>
    <w:link w:val="20"/>
    <w:semiHidden/>
    <w:unhideWhenUsed/>
    <w:rsid w:val="00761004"/>
    <w:pPr>
      <w:spacing w:after="120" w:line="480" w:lineRule="auto"/>
    </w:pPr>
  </w:style>
  <w:style w:type="character" w:customStyle="1" w:styleId="20">
    <w:name w:val="Основной текст 2 Знак"/>
    <w:link w:val="2"/>
    <w:semiHidden/>
    <w:rsid w:val="00761004"/>
    <w:rPr>
      <w:rFonts w:ascii="Times New Roman" w:eastAsia="Times New Roman" w:hAnsi="Times New Roman"/>
      <w:sz w:val="24"/>
      <w:szCs w:val="24"/>
    </w:rPr>
  </w:style>
  <w:style w:type="character" w:customStyle="1" w:styleId="a8">
    <w:name w:val="Неразрешенное упоминание"/>
    <w:uiPriority w:val="99"/>
    <w:semiHidden/>
    <w:unhideWhenUsed/>
    <w:rsid w:val="007610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931565">
      <w:bodyDiv w:val="1"/>
      <w:marLeft w:val="0"/>
      <w:marRight w:val="0"/>
      <w:marTop w:val="0"/>
      <w:marBottom w:val="0"/>
      <w:divBdr>
        <w:top w:val="none" w:sz="0" w:space="0" w:color="auto"/>
        <w:left w:val="none" w:sz="0" w:space="0" w:color="auto"/>
        <w:bottom w:val="none" w:sz="0" w:space="0" w:color="auto"/>
        <w:right w:val="none" w:sz="0" w:space="0" w:color="auto"/>
      </w:divBdr>
    </w:div>
    <w:div w:id="408383038">
      <w:bodyDiv w:val="1"/>
      <w:marLeft w:val="0"/>
      <w:marRight w:val="0"/>
      <w:marTop w:val="0"/>
      <w:marBottom w:val="0"/>
      <w:divBdr>
        <w:top w:val="none" w:sz="0" w:space="0" w:color="auto"/>
        <w:left w:val="none" w:sz="0" w:space="0" w:color="auto"/>
        <w:bottom w:val="none" w:sz="0" w:space="0" w:color="auto"/>
        <w:right w:val="none" w:sz="0" w:space="0" w:color="auto"/>
      </w:divBdr>
    </w:div>
    <w:div w:id="543638444">
      <w:bodyDiv w:val="1"/>
      <w:marLeft w:val="0"/>
      <w:marRight w:val="0"/>
      <w:marTop w:val="0"/>
      <w:marBottom w:val="0"/>
      <w:divBdr>
        <w:top w:val="none" w:sz="0" w:space="0" w:color="auto"/>
        <w:left w:val="none" w:sz="0" w:space="0" w:color="auto"/>
        <w:bottom w:val="none" w:sz="0" w:space="0" w:color="auto"/>
        <w:right w:val="none" w:sz="0" w:space="0" w:color="auto"/>
      </w:divBdr>
    </w:div>
    <w:div w:id="1065034413">
      <w:bodyDiv w:val="1"/>
      <w:marLeft w:val="0"/>
      <w:marRight w:val="0"/>
      <w:marTop w:val="0"/>
      <w:marBottom w:val="0"/>
      <w:divBdr>
        <w:top w:val="none" w:sz="0" w:space="0" w:color="auto"/>
        <w:left w:val="none" w:sz="0" w:space="0" w:color="auto"/>
        <w:bottom w:val="none" w:sz="0" w:space="0" w:color="auto"/>
        <w:right w:val="none" w:sz="0" w:space="0" w:color="auto"/>
      </w:divBdr>
    </w:div>
    <w:div w:id="1791321184">
      <w:bodyDiv w:val="1"/>
      <w:marLeft w:val="0"/>
      <w:marRight w:val="0"/>
      <w:marTop w:val="0"/>
      <w:marBottom w:val="0"/>
      <w:divBdr>
        <w:top w:val="none" w:sz="0" w:space="0" w:color="auto"/>
        <w:left w:val="none" w:sz="0" w:space="0" w:color="auto"/>
        <w:bottom w:val="none" w:sz="0" w:space="0" w:color="auto"/>
        <w:right w:val="none" w:sz="0" w:space="0" w:color="auto"/>
      </w:divBdr>
    </w:div>
    <w:div w:id="20329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746817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8825</Words>
  <Characters>50304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59011</CharactersWithSpaces>
  <SharedDoc>false</SharedDoc>
  <HLinks>
    <vt:vector size="12" baseType="variant">
      <vt:variant>
        <vt:i4>4063264</vt:i4>
      </vt:variant>
      <vt:variant>
        <vt:i4>3</vt:i4>
      </vt:variant>
      <vt:variant>
        <vt:i4>0</vt:i4>
      </vt:variant>
      <vt:variant>
        <vt:i4>5</vt:i4>
      </vt:variant>
      <vt:variant>
        <vt:lpwstr>http://internet.garant.ru/document/redirect/74681710/0</vt:lpwstr>
      </vt:variant>
      <vt:variant>
        <vt:lpwstr/>
      </vt:variant>
      <vt:variant>
        <vt:i4>983069</vt:i4>
      </vt:variant>
      <vt:variant>
        <vt:i4>0</vt:i4>
      </vt:variant>
      <vt:variant>
        <vt:i4>0</vt:i4>
      </vt:variant>
      <vt:variant>
        <vt:i4>5</vt:i4>
      </vt:variant>
      <vt:variant>
        <vt:lpwstr>http://www.volkovadm.ru/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Admin</cp:lastModifiedBy>
  <cp:revision>3</cp:revision>
  <dcterms:created xsi:type="dcterms:W3CDTF">2023-06-29T06:24:00Z</dcterms:created>
  <dcterms:modified xsi:type="dcterms:W3CDTF">2023-06-29T07:13:00Z</dcterms:modified>
</cp:coreProperties>
</file>