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1" w:rsidRPr="008C5421" w:rsidRDefault="006C1701" w:rsidP="006C1701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</w:p>
    <w:p w:rsidR="00982235" w:rsidRPr="008C5421" w:rsidRDefault="00982235" w:rsidP="006C1701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82235" w:rsidRPr="008C5421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 xml:space="preserve"> «ВОЛКОВСКИЙ СЕЛЬСОВЕТ» </w:t>
      </w:r>
    </w:p>
    <w:p w:rsidR="00982235" w:rsidRPr="008C5421" w:rsidRDefault="00982235" w:rsidP="00982235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982235" w:rsidRPr="008C5421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982235" w:rsidRPr="008C5421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982235" w:rsidRPr="008C5421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</w:p>
    <w:p w:rsidR="00982235" w:rsidRPr="008C5421" w:rsidRDefault="00982235" w:rsidP="00982235">
      <w:pPr>
        <w:jc w:val="center"/>
        <w:rPr>
          <w:rFonts w:ascii="Arial" w:hAnsi="Arial" w:cs="Arial"/>
          <w:sz w:val="32"/>
          <w:szCs w:val="32"/>
        </w:rPr>
      </w:pPr>
    </w:p>
    <w:p w:rsidR="00982235" w:rsidRPr="008C5421" w:rsidRDefault="00982235" w:rsidP="00982235">
      <w:pPr>
        <w:jc w:val="center"/>
        <w:rPr>
          <w:rFonts w:ascii="Arial" w:hAnsi="Arial" w:cs="Arial"/>
          <w:b/>
          <w:sz w:val="32"/>
          <w:szCs w:val="32"/>
        </w:rPr>
      </w:pPr>
      <w:r w:rsidRPr="008C5421">
        <w:rPr>
          <w:rFonts w:ascii="Arial" w:hAnsi="Arial" w:cs="Arial"/>
          <w:b/>
          <w:sz w:val="32"/>
          <w:szCs w:val="32"/>
        </w:rPr>
        <w:t>ПОСТАНОВЛЕНИЕ</w:t>
      </w:r>
    </w:p>
    <w:p w:rsidR="00982235" w:rsidRPr="0060394B" w:rsidRDefault="00CF4711" w:rsidP="00982235">
      <w:pPr>
        <w:jc w:val="both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22</w:t>
      </w:r>
      <w:r w:rsidR="00A269F1" w:rsidRPr="0060394B">
        <w:rPr>
          <w:rFonts w:ascii="Arial" w:hAnsi="Arial" w:cs="Arial"/>
          <w:b/>
        </w:rPr>
        <w:t>.1</w:t>
      </w:r>
      <w:r w:rsidR="00DA0D80" w:rsidRPr="0060394B">
        <w:rPr>
          <w:rFonts w:ascii="Arial" w:hAnsi="Arial" w:cs="Arial"/>
          <w:b/>
        </w:rPr>
        <w:t>2</w:t>
      </w:r>
      <w:r w:rsidR="00A269F1" w:rsidRPr="0060394B">
        <w:rPr>
          <w:rFonts w:ascii="Arial" w:hAnsi="Arial" w:cs="Arial"/>
          <w:b/>
        </w:rPr>
        <w:t>.202</w:t>
      </w:r>
      <w:r w:rsidRPr="0060394B">
        <w:rPr>
          <w:rFonts w:ascii="Arial" w:hAnsi="Arial" w:cs="Arial"/>
          <w:b/>
        </w:rPr>
        <w:t>3</w:t>
      </w:r>
      <w:r w:rsidR="00982235" w:rsidRPr="0060394B">
        <w:rPr>
          <w:rFonts w:ascii="Arial" w:hAnsi="Arial" w:cs="Arial"/>
          <w:b/>
        </w:rPr>
        <w:t xml:space="preserve"> № </w:t>
      </w:r>
      <w:r w:rsidRPr="0060394B">
        <w:rPr>
          <w:rFonts w:ascii="Arial" w:hAnsi="Arial" w:cs="Arial"/>
          <w:b/>
        </w:rPr>
        <w:t>54</w:t>
      </w:r>
    </w:p>
    <w:p w:rsidR="00982235" w:rsidRPr="0060394B" w:rsidRDefault="00982235" w:rsidP="00982235">
      <w:pPr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с.Волково</w:t>
      </w:r>
    </w:p>
    <w:p w:rsidR="001B7BCB" w:rsidRDefault="001B7BCB" w:rsidP="008205A8">
      <w:pPr>
        <w:jc w:val="center"/>
        <w:rPr>
          <w:b/>
          <w:sz w:val="28"/>
          <w:szCs w:val="28"/>
        </w:rPr>
      </w:pPr>
    </w:p>
    <w:p w:rsidR="007B1AF9" w:rsidRPr="0060394B" w:rsidRDefault="007B1AF9" w:rsidP="007B1AF9">
      <w:pPr>
        <w:ind w:right="1416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7B1AF9" w:rsidRPr="0060394B" w:rsidRDefault="007B1AF9" w:rsidP="007B1AF9">
      <w:pPr>
        <w:ind w:right="1416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Волковского сельсовета Железно</w:t>
      </w:r>
      <w:r w:rsidR="000051CA" w:rsidRPr="0060394B">
        <w:rPr>
          <w:rFonts w:ascii="Arial" w:hAnsi="Arial" w:cs="Arial"/>
          <w:b/>
        </w:rPr>
        <w:t>горского района 09.11.2015 года</w:t>
      </w:r>
      <w:r w:rsidRPr="0060394B">
        <w:rPr>
          <w:rFonts w:ascii="Arial" w:hAnsi="Arial" w:cs="Arial"/>
          <w:b/>
        </w:rPr>
        <w:t xml:space="preserve"> № 124 </w:t>
      </w:r>
    </w:p>
    <w:p w:rsidR="008F7968" w:rsidRPr="0060394B" w:rsidRDefault="007B1AF9" w:rsidP="007B1AF9">
      <w:pPr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"Об утверждении муниципальной программы "Обеспечение   доступным</w:t>
      </w:r>
      <w:r w:rsidR="008F7968" w:rsidRPr="0060394B">
        <w:rPr>
          <w:rFonts w:ascii="Arial" w:hAnsi="Arial" w:cs="Arial"/>
          <w:b/>
        </w:rPr>
        <w:t xml:space="preserve"> </w:t>
      </w:r>
    </w:p>
    <w:p w:rsidR="007B1AF9" w:rsidRPr="0060394B" w:rsidRDefault="007B1AF9" w:rsidP="007B1AF9">
      <w:pPr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и комфортным жильем и коммунальными услугами граждан</w:t>
      </w:r>
    </w:p>
    <w:p w:rsidR="007B1AF9" w:rsidRPr="0060394B" w:rsidRDefault="007B1AF9" w:rsidP="007B1AF9">
      <w:pPr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в Волковском  сельсовете Железногорского района Курской области  </w:t>
      </w:r>
    </w:p>
    <w:p w:rsidR="007B1AF9" w:rsidRPr="0060394B" w:rsidRDefault="007B1AF9" w:rsidP="007B1AF9">
      <w:pPr>
        <w:ind w:right="1416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на 2016 - 2020 годы"</w:t>
      </w:r>
      <w:r w:rsidR="008F7968" w:rsidRPr="0060394B">
        <w:rPr>
          <w:rFonts w:ascii="Arial" w:hAnsi="Arial" w:cs="Arial"/>
          <w:b/>
        </w:rPr>
        <w:t xml:space="preserve"> (с последующими изменениями и дополнениями)</w:t>
      </w:r>
    </w:p>
    <w:p w:rsidR="007B1AF9" w:rsidRPr="0060394B" w:rsidRDefault="007B1AF9" w:rsidP="007B1AF9">
      <w:pPr>
        <w:rPr>
          <w:rFonts w:ascii="Arial" w:hAnsi="Arial" w:cs="Arial"/>
        </w:rPr>
      </w:pPr>
    </w:p>
    <w:p w:rsidR="007B1AF9" w:rsidRPr="0060394B" w:rsidRDefault="007B1AF9" w:rsidP="007B1AF9">
      <w:pPr>
        <w:pStyle w:val="BodyText21"/>
        <w:jc w:val="both"/>
        <w:rPr>
          <w:rFonts w:ascii="Arial" w:hAnsi="Arial" w:cs="Arial"/>
          <w:szCs w:val="24"/>
        </w:rPr>
      </w:pPr>
      <w:r w:rsidRPr="0060394B">
        <w:rPr>
          <w:rFonts w:ascii="Arial" w:hAnsi="Arial" w:cs="Arial"/>
          <w:szCs w:val="24"/>
        </w:rPr>
        <w:t>В соответствии с прогнозными расчетами по расходам бюджета МО «Волковский сельсовет» Железногорского района</w:t>
      </w:r>
      <w:r w:rsidRPr="0060394B">
        <w:rPr>
          <w:rFonts w:ascii="Arial" w:hAnsi="Arial" w:cs="Arial"/>
          <w:b/>
          <w:szCs w:val="24"/>
        </w:rPr>
        <w:t xml:space="preserve"> </w:t>
      </w:r>
      <w:r w:rsidRPr="0060394B">
        <w:rPr>
          <w:rFonts w:ascii="Arial" w:hAnsi="Arial" w:cs="Arial"/>
          <w:szCs w:val="24"/>
        </w:rPr>
        <w:t>Курской области на 20</w:t>
      </w:r>
      <w:r w:rsidR="008F7968" w:rsidRPr="0060394B">
        <w:rPr>
          <w:rFonts w:ascii="Arial" w:hAnsi="Arial" w:cs="Arial"/>
          <w:szCs w:val="24"/>
        </w:rPr>
        <w:t>2</w:t>
      </w:r>
      <w:r w:rsidR="00676A25" w:rsidRPr="0060394B">
        <w:rPr>
          <w:rFonts w:ascii="Arial" w:hAnsi="Arial" w:cs="Arial"/>
          <w:szCs w:val="24"/>
        </w:rPr>
        <w:t>3</w:t>
      </w:r>
      <w:r w:rsidRPr="0060394B">
        <w:rPr>
          <w:rFonts w:ascii="Arial" w:hAnsi="Arial" w:cs="Arial"/>
          <w:szCs w:val="24"/>
        </w:rPr>
        <w:t xml:space="preserve"> год и на плановый период 202</w:t>
      </w:r>
      <w:r w:rsidR="00676A25" w:rsidRPr="0060394B">
        <w:rPr>
          <w:rFonts w:ascii="Arial" w:hAnsi="Arial" w:cs="Arial"/>
          <w:szCs w:val="24"/>
        </w:rPr>
        <w:t>4</w:t>
      </w:r>
      <w:r w:rsidRPr="0060394B">
        <w:rPr>
          <w:rFonts w:ascii="Arial" w:hAnsi="Arial" w:cs="Arial"/>
          <w:szCs w:val="24"/>
        </w:rPr>
        <w:t xml:space="preserve"> и 202</w:t>
      </w:r>
      <w:r w:rsidR="00676A25" w:rsidRPr="0060394B">
        <w:rPr>
          <w:rFonts w:ascii="Arial" w:hAnsi="Arial" w:cs="Arial"/>
          <w:szCs w:val="24"/>
        </w:rPr>
        <w:t>5</w:t>
      </w:r>
      <w:r w:rsidRPr="0060394B">
        <w:rPr>
          <w:rFonts w:ascii="Arial" w:hAnsi="Arial" w:cs="Arial"/>
          <w:szCs w:val="24"/>
        </w:rPr>
        <w:t xml:space="preserve"> годов, Администрация Волковского сельсовета Железногорского района</w:t>
      </w:r>
    </w:p>
    <w:p w:rsidR="007B1AF9" w:rsidRPr="0060394B" w:rsidRDefault="007B1AF9" w:rsidP="007B1AF9">
      <w:pPr>
        <w:pStyle w:val="BodyText21"/>
        <w:jc w:val="both"/>
        <w:rPr>
          <w:rFonts w:ascii="Arial" w:hAnsi="Arial" w:cs="Arial"/>
          <w:szCs w:val="24"/>
        </w:rPr>
      </w:pPr>
    </w:p>
    <w:p w:rsidR="007B1AF9" w:rsidRPr="0060394B" w:rsidRDefault="007B1AF9" w:rsidP="007B1AF9">
      <w:pPr>
        <w:pStyle w:val="BodyText21"/>
        <w:jc w:val="center"/>
        <w:rPr>
          <w:rFonts w:ascii="Arial" w:hAnsi="Arial" w:cs="Arial"/>
          <w:b/>
          <w:szCs w:val="24"/>
        </w:rPr>
      </w:pPr>
      <w:r w:rsidRPr="0060394B">
        <w:rPr>
          <w:rFonts w:ascii="Arial" w:hAnsi="Arial" w:cs="Arial"/>
          <w:szCs w:val="24"/>
        </w:rPr>
        <w:t>ПОСТАНОВЛЯЕТ:</w:t>
      </w:r>
    </w:p>
    <w:p w:rsidR="007B1AF9" w:rsidRPr="0060394B" w:rsidRDefault="007B1AF9" w:rsidP="007B1AF9">
      <w:pPr>
        <w:jc w:val="center"/>
        <w:rPr>
          <w:rFonts w:ascii="Arial" w:hAnsi="Arial" w:cs="Arial"/>
          <w:b/>
        </w:rPr>
      </w:pPr>
    </w:p>
    <w:p w:rsidR="007B1AF9" w:rsidRPr="0060394B" w:rsidRDefault="007B1AF9" w:rsidP="007B1AF9">
      <w:pPr>
        <w:ind w:right="-1" w:firstLine="851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1. Внести следующие изменения в постановление Администрации Волковского сельсовета Железногорского района 09.11.2015 года  № 124 "Об утверждении муниципальной программы "Обеспечение доступными комфортным жильем и коммунальными услугами граждан в Волковском  сельсовете Железногорского района Курск</w:t>
      </w:r>
      <w:r w:rsidR="008F7968" w:rsidRPr="0060394B">
        <w:rPr>
          <w:rFonts w:ascii="Arial" w:hAnsi="Arial" w:cs="Arial"/>
        </w:rPr>
        <w:t>ой области на 2016 - 2020 годы" (с последующими изменениями и дополнениями):</w:t>
      </w:r>
    </w:p>
    <w:p w:rsidR="008F7968" w:rsidRPr="0060394B" w:rsidRDefault="00A269F1" w:rsidP="008F7968">
      <w:pPr>
        <w:ind w:firstLine="851"/>
        <w:jc w:val="both"/>
        <w:rPr>
          <w:rFonts w:ascii="Arial" w:hAnsi="Arial" w:cs="Arial"/>
          <w:lang w:eastAsia="ru-RU"/>
        </w:rPr>
      </w:pPr>
      <w:r w:rsidRPr="0060394B">
        <w:rPr>
          <w:rFonts w:ascii="Arial" w:hAnsi="Arial" w:cs="Arial"/>
          <w:lang w:eastAsia="ru-RU"/>
        </w:rPr>
        <w:t>1</w:t>
      </w:r>
      <w:r w:rsidR="008F7968" w:rsidRPr="0060394B">
        <w:rPr>
          <w:rFonts w:ascii="Arial" w:hAnsi="Arial" w:cs="Arial"/>
          <w:lang w:eastAsia="ru-RU"/>
        </w:rPr>
        <w:t>) изложить в новой редакции (прилагается).</w:t>
      </w:r>
    </w:p>
    <w:p w:rsidR="008F7968" w:rsidRPr="0060394B" w:rsidRDefault="008F7968" w:rsidP="008F7968">
      <w:pPr>
        <w:ind w:firstLine="851"/>
        <w:jc w:val="both"/>
        <w:rPr>
          <w:rFonts w:ascii="Arial" w:hAnsi="Arial" w:cs="Arial"/>
          <w:lang w:eastAsia="ru-RU"/>
        </w:rPr>
      </w:pPr>
      <w:r w:rsidRPr="0060394B">
        <w:rPr>
          <w:rFonts w:ascii="Arial" w:hAnsi="Arial" w:cs="Arial"/>
          <w:lang w:eastAsia="ru-RU"/>
        </w:rPr>
        <w:t>2. Контроль за исполнением настоящего постановления оставляю за собой.</w:t>
      </w:r>
    </w:p>
    <w:p w:rsidR="008F7968" w:rsidRPr="0060394B" w:rsidRDefault="008F7968" w:rsidP="008F7968">
      <w:pPr>
        <w:ind w:firstLine="851"/>
        <w:jc w:val="both"/>
        <w:rPr>
          <w:rFonts w:ascii="Arial" w:hAnsi="Arial" w:cs="Arial"/>
          <w:lang w:eastAsia="ru-RU"/>
        </w:rPr>
      </w:pPr>
      <w:r w:rsidRPr="0060394B">
        <w:rPr>
          <w:rFonts w:ascii="Arial" w:hAnsi="Arial" w:cs="Arial"/>
          <w:lang w:eastAsia="ru-RU"/>
        </w:rPr>
        <w:t>3. Настоящее постановление разместить в сети Интернет на официальном сайте администрации Волковского сельсовета.</w:t>
      </w: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Глава Волковского сельсовета</w:t>
      </w:r>
    </w:p>
    <w:p w:rsidR="007B1AF9" w:rsidRPr="0060394B" w:rsidRDefault="007B1AF9" w:rsidP="007B1AF9">
      <w:pPr>
        <w:ind w:firstLine="851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Железногорского района                                                       </w:t>
      </w:r>
      <w:r w:rsidR="000051CA" w:rsidRPr="0060394B">
        <w:rPr>
          <w:rFonts w:ascii="Arial" w:hAnsi="Arial" w:cs="Arial"/>
        </w:rPr>
        <w:t>О.В. Орлова</w:t>
      </w:r>
    </w:p>
    <w:p w:rsidR="007B1AF9" w:rsidRPr="0060394B" w:rsidRDefault="007B1AF9" w:rsidP="007B1AF9">
      <w:pPr>
        <w:rPr>
          <w:rFonts w:ascii="Arial" w:hAnsi="Arial" w:cs="Arial"/>
        </w:rPr>
      </w:pPr>
    </w:p>
    <w:p w:rsidR="007B1AF9" w:rsidRPr="0060394B" w:rsidRDefault="007B1AF9" w:rsidP="007B1AF9">
      <w:pPr>
        <w:rPr>
          <w:rFonts w:ascii="Arial" w:hAnsi="Arial" w:cs="Arial"/>
        </w:rPr>
      </w:pPr>
    </w:p>
    <w:p w:rsidR="00982235" w:rsidRPr="0060394B" w:rsidRDefault="00982235" w:rsidP="008205A8">
      <w:pPr>
        <w:jc w:val="center"/>
        <w:rPr>
          <w:rFonts w:ascii="Arial" w:hAnsi="Arial" w:cs="Arial"/>
          <w:b/>
        </w:rPr>
      </w:pPr>
    </w:p>
    <w:p w:rsidR="00982235" w:rsidRPr="0060394B" w:rsidRDefault="00982235" w:rsidP="008205A8">
      <w:pPr>
        <w:jc w:val="center"/>
        <w:rPr>
          <w:rFonts w:ascii="Arial" w:hAnsi="Arial" w:cs="Arial"/>
          <w:b/>
        </w:rPr>
      </w:pPr>
    </w:p>
    <w:p w:rsidR="002D118A" w:rsidRPr="0060394B" w:rsidRDefault="002D118A" w:rsidP="008205A8">
      <w:pPr>
        <w:jc w:val="center"/>
        <w:rPr>
          <w:rFonts w:ascii="Arial" w:hAnsi="Arial" w:cs="Arial"/>
          <w:b/>
        </w:rPr>
      </w:pPr>
    </w:p>
    <w:p w:rsidR="002D118A" w:rsidRPr="0060394B" w:rsidRDefault="002D118A" w:rsidP="008205A8">
      <w:pPr>
        <w:jc w:val="center"/>
        <w:rPr>
          <w:rFonts w:ascii="Arial" w:hAnsi="Arial" w:cs="Arial"/>
          <w:b/>
        </w:rPr>
      </w:pPr>
    </w:p>
    <w:p w:rsidR="002D118A" w:rsidRPr="0060394B" w:rsidRDefault="002D118A" w:rsidP="008205A8">
      <w:pPr>
        <w:jc w:val="center"/>
        <w:rPr>
          <w:rFonts w:ascii="Arial" w:hAnsi="Arial" w:cs="Arial"/>
          <w:b/>
        </w:rPr>
      </w:pPr>
    </w:p>
    <w:p w:rsidR="002D118A" w:rsidRPr="0060394B" w:rsidRDefault="002D118A" w:rsidP="008205A8">
      <w:pPr>
        <w:jc w:val="center"/>
        <w:rPr>
          <w:rFonts w:ascii="Arial" w:hAnsi="Arial" w:cs="Arial"/>
          <w:b/>
        </w:rPr>
      </w:pPr>
    </w:p>
    <w:p w:rsidR="002D118A" w:rsidRPr="0060394B" w:rsidRDefault="002D118A" w:rsidP="008205A8">
      <w:pPr>
        <w:jc w:val="center"/>
        <w:rPr>
          <w:rFonts w:ascii="Arial" w:hAnsi="Arial" w:cs="Arial"/>
          <w:b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A269F1" w:rsidRDefault="00A269F1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DA0D80" w:rsidRDefault="00DA0D80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Муниципальная программа </w:t>
      </w: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"Обеспечение   доступным </w:t>
      </w: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и комфортным жильем и </w:t>
      </w: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коммунальными услугами </w:t>
      </w: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граждан в Волковском  сельсовете </w:t>
      </w:r>
    </w:p>
    <w:p w:rsidR="002D118A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 xml:space="preserve">Железногорского района </w:t>
      </w:r>
    </w:p>
    <w:p w:rsidR="007B1AF9" w:rsidRPr="0060394B" w:rsidRDefault="002D118A" w:rsidP="002D118A">
      <w:pPr>
        <w:jc w:val="center"/>
        <w:rPr>
          <w:rFonts w:ascii="Arial" w:hAnsi="Arial" w:cs="Arial"/>
          <w:b/>
          <w:sz w:val="72"/>
          <w:szCs w:val="72"/>
        </w:rPr>
      </w:pPr>
      <w:r w:rsidRPr="0060394B">
        <w:rPr>
          <w:rFonts w:ascii="Arial" w:hAnsi="Arial" w:cs="Arial"/>
          <w:b/>
          <w:sz w:val="72"/>
          <w:szCs w:val="72"/>
        </w:rPr>
        <w:t>Курской области»</w:t>
      </w:r>
    </w:p>
    <w:p w:rsidR="007B1AF9" w:rsidRPr="0060394B" w:rsidRDefault="007B1AF9" w:rsidP="008205A8">
      <w:pPr>
        <w:jc w:val="center"/>
        <w:rPr>
          <w:rFonts w:ascii="Arial" w:hAnsi="Arial" w:cs="Arial"/>
          <w:b/>
          <w:sz w:val="72"/>
          <w:szCs w:val="72"/>
        </w:rPr>
      </w:pPr>
    </w:p>
    <w:p w:rsidR="007B1AF9" w:rsidRPr="0060394B" w:rsidRDefault="007B1AF9" w:rsidP="008205A8">
      <w:pPr>
        <w:jc w:val="center"/>
        <w:rPr>
          <w:rFonts w:ascii="Arial" w:hAnsi="Arial" w:cs="Arial"/>
          <w:b/>
          <w:sz w:val="72"/>
          <w:szCs w:val="72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7B1AF9" w:rsidRDefault="007B1AF9" w:rsidP="008205A8">
      <w:pPr>
        <w:jc w:val="center"/>
        <w:rPr>
          <w:b/>
          <w:sz w:val="28"/>
          <w:szCs w:val="28"/>
        </w:rPr>
      </w:pPr>
    </w:p>
    <w:p w:rsidR="00982235" w:rsidRDefault="00982235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8205A8">
      <w:pPr>
        <w:jc w:val="center"/>
        <w:rPr>
          <w:b/>
          <w:sz w:val="28"/>
          <w:szCs w:val="28"/>
        </w:rPr>
      </w:pPr>
    </w:p>
    <w:p w:rsidR="002D118A" w:rsidRDefault="002D118A" w:rsidP="0060394B">
      <w:pPr>
        <w:rPr>
          <w:b/>
          <w:sz w:val="28"/>
          <w:szCs w:val="28"/>
        </w:rPr>
      </w:pPr>
    </w:p>
    <w:p w:rsidR="002D118A" w:rsidRPr="0060394B" w:rsidRDefault="002D118A" w:rsidP="0060394B">
      <w:pPr>
        <w:rPr>
          <w:rFonts w:ascii="Arial" w:hAnsi="Arial" w:cs="Arial"/>
          <w:b/>
        </w:rPr>
      </w:pPr>
    </w:p>
    <w:p w:rsidR="001B7BCB" w:rsidRPr="0060394B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60394B">
        <w:rPr>
          <w:rFonts w:ascii="Arial" w:hAnsi="Arial" w:cs="Arial"/>
          <w:color w:val="000000"/>
          <w:spacing w:val="-2"/>
        </w:rPr>
        <w:lastRenderedPageBreak/>
        <w:t>Утверждена</w:t>
      </w:r>
    </w:p>
    <w:p w:rsidR="001B7BCB" w:rsidRPr="0060394B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60394B">
        <w:rPr>
          <w:rFonts w:ascii="Arial" w:hAnsi="Arial" w:cs="Arial"/>
          <w:color w:val="000000"/>
          <w:spacing w:val="-2"/>
        </w:rPr>
        <w:t>постановлением</w:t>
      </w:r>
      <w:r w:rsidRPr="0060394B">
        <w:rPr>
          <w:rFonts w:ascii="Arial" w:hAnsi="Arial" w:cs="Arial"/>
        </w:rPr>
        <w:t xml:space="preserve"> Администрации</w:t>
      </w:r>
    </w:p>
    <w:p w:rsidR="001B7BCB" w:rsidRPr="0060394B" w:rsidRDefault="00905420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60394B">
        <w:rPr>
          <w:rFonts w:ascii="Arial" w:hAnsi="Arial" w:cs="Arial"/>
        </w:rPr>
        <w:t>Волковского</w:t>
      </w:r>
      <w:r w:rsidR="001B7BCB" w:rsidRPr="0060394B">
        <w:rPr>
          <w:rFonts w:ascii="Arial" w:hAnsi="Arial" w:cs="Arial"/>
        </w:rPr>
        <w:t xml:space="preserve"> сельсовета </w:t>
      </w:r>
    </w:p>
    <w:p w:rsidR="001B7BCB" w:rsidRPr="0060394B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Железногорского района </w:t>
      </w:r>
    </w:p>
    <w:p w:rsidR="001B7BCB" w:rsidRPr="0060394B" w:rsidRDefault="001B7BCB" w:rsidP="008205A8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от </w:t>
      </w:r>
      <w:r w:rsidR="00CF4711" w:rsidRPr="0060394B">
        <w:rPr>
          <w:rFonts w:ascii="Arial" w:hAnsi="Arial" w:cs="Arial"/>
        </w:rPr>
        <w:t>«22</w:t>
      </w:r>
      <w:r w:rsidRPr="0060394B">
        <w:rPr>
          <w:rFonts w:ascii="Arial" w:hAnsi="Arial" w:cs="Arial"/>
        </w:rPr>
        <w:t xml:space="preserve">» </w:t>
      </w:r>
      <w:r w:rsidR="00DA0D80" w:rsidRPr="0060394B">
        <w:rPr>
          <w:rFonts w:ascii="Arial" w:hAnsi="Arial" w:cs="Arial"/>
        </w:rPr>
        <w:t>дека</w:t>
      </w:r>
      <w:r w:rsidRPr="0060394B">
        <w:rPr>
          <w:rFonts w:ascii="Arial" w:hAnsi="Arial" w:cs="Arial"/>
        </w:rPr>
        <w:t xml:space="preserve">бря </w:t>
      </w:r>
      <w:r w:rsidR="00676A25" w:rsidRPr="0060394B">
        <w:rPr>
          <w:rFonts w:ascii="Arial" w:hAnsi="Arial" w:cs="Arial"/>
        </w:rPr>
        <w:t>202</w:t>
      </w:r>
      <w:r w:rsidR="00CF4711" w:rsidRPr="0060394B">
        <w:rPr>
          <w:rFonts w:ascii="Arial" w:hAnsi="Arial" w:cs="Arial"/>
        </w:rPr>
        <w:t>3</w:t>
      </w:r>
      <w:r w:rsidRPr="0060394B">
        <w:rPr>
          <w:rFonts w:ascii="Arial" w:hAnsi="Arial" w:cs="Arial"/>
        </w:rPr>
        <w:t xml:space="preserve"> г. №</w:t>
      </w:r>
      <w:r w:rsidR="00CF4711" w:rsidRPr="0060394B">
        <w:rPr>
          <w:rFonts w:ascii="Arial" w:hAnsi="Arial" w:cs="Arial"/>
        </w:rPr>
        <w:t>54</w:t>
      </w:r>
    </w:p>
    <w:p w:rsidR="001B7BCB" w:rsidRPr="0060394B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60394B">
        <w:rPr>
          <w:b/>
          <w:color w:val="000000"/>
          <w:sz w:val="24"/>
          <w:szCs w:val="24"/>
        </w:rPr>
        <w:t>Паспорт</w:t>
      </w:r>
    </w:p>
    <w:p w:rsidR="001B7BCB" w:rsidRPr="0060394B" w:rsidRDefault="001B7BCB" w:rsidP="008205A8">
      <w:pPr>
        <w:autoSpaceDE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  <w:color w:val="000000"/>
        </w:rPr>
        <w:t>муниципальной программы</w:t>
      </w:r>
    </w:p>
    <w:p w:rsidR="001B7BCB" w:rsidRPr="0060394B" w:rsidRDefault="001B7BCB" w:rsidP="008F7968">
      <w:pPr>
        <w:pStyle w:val="ConsPlusNormal0"/>
        <w:ind w:firstLine="0"/>
        <w:jc w:val="center"/>
        <w:rPr>
          <w:b/>
          <w:sz w:val="24"/>
          <w:szCs w:val="24"/>
        </w:rPr>
      </w:pPr>
      <w:r w:rsidRPr="0060394B">
        <w:rPr>
          <w:b/>
          <w:sz w:val="24"/>
          <w:szCs w:val="24"/>
        </w:rPr>
        <w:t xml:space="preserve">«Обеспечение доступным и комфортным жильем и коммунальными услугами граждан  в </w:t>
      </w:r>
      <w:r w:rsidR="00623319" w:rsidRPr="0060394B">
        <w:rPr>
          <w:b/>
          <w:sz w:val="24"/>
          <w:szCs w:val="24"/>
        </w:rPr>
        <w:t>Волковском</w:t>
      </w:r>
      <w:r w:rsidRPr="0060394B">
        <w:rPr>
          <w:b/>
          <w:sz w:val="24"/>
          <w:szCs w:val="24"/>
        </w:rPr>
        <w:t xml:space="preserve"> сельсовете Железно</w:t>
      </w:r>
      <w:r w:rsidR="008F7968" w:rsidRPr="0060394B">
        <w:rPr>
          <w:b/>
          <w:sz w:val="24"/>
          <w:szCs w:val="24"/>
        </w:rPr>
        <w:t>горского района Курской области</w:t>
      </w:r>
      <w:r w:rsidRPr="0060394B">
        <w:rPr>
          <w:b/>
          <w:sz w:val="24"/>
          <w:szCs w:val="24"/>
        </w:rPr>
        <w:t>»</w:t>
      </w:r>
    </w:p>
    <w:p w:rsidR="001B7BCB" w:rsidRPr="0060394B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4112"/>
        <w:gridCol w:w="5811"/>
      </w:tblGrid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60394B">
              <w:rPr>
                <w:rFonts w:ascii="Arial" w:hAnsi="Arial" w:cs="Arial"/>
                <w:b/>
              </w:rPr>
              <w:t xml:space="preserve">  </w:t>
            </w:r>
            <w:r w:rsidRPr="0060394B">
              <w:rPr>
                <w:rFonts w:ascii="Arial" w:hAnsi="Arial" w:cs="Arial"/>
              </w:rPr>
              <w:t xml:space="preserve">в </w:t>
            </w:r>
            <w:r w:rsidR="00623319" w:rsidRPr="0060394B">
              <w:rPr>
                <w:rFonts w:ascii="Arial" w:hAnsi="Arial" w:cs="Arial"/>
              </w:rPr>
              <w:t>Волковском</w:t>
            </w:r>
            <w:r w:rsidRPr="0060394B">
              <w:rPr>
                <w:rFonts w:ascii="Arial" w:hAnsi="Arial" w:cs="Arial"/>
              </w:rPr>
              <w:t xml:space="preserve"> сельсовете Железногорского района</w:t>
            </w:r>
            <w:r w:rsidRPr="0060394B">
              <w:rPr>
                <w:rFonts w:ascii="Arial" w:hAnsi="Arial" w:cs="Arial"/>
                <w:b/>
              </w:rPr>
              <w:t xml:space="preserve"> </w:t>
            </w:r>
            <w:r w:rsidR="008F7968" w:rsidRPr="0060394B">
              <w:rPr>
                <w:rFonts w:ascii="Arial" w:hAnsi="Arial" w:cs="Arial"/>
              </w:rPr>
              <w:t>Курской области</w:t>
            </w:r>
            <w:r w:rsidRPr="0060394B">
              <w:rPr>
                <w:rFonts w:ascii="Arial" w:hAnsi="Arial" w:cs="Arial"/>
              </w:rPr>
              <w:t>» (далее - Программа)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 xml:space="preserve">Администрация </w:t>
            </w:r>
            <w:r w:rsidR="00623319" w:rsidRPr="0060394B">
              <w:rPr>
                <w:rFonts w:ascii="Arial" w:hAnsi="Arial" w:cs="Arial"/>
              </w:rPr>
              <w:t>Волковского</w:t>
            </w:r>
            <w:r w:rsidRPr="0060394B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  <w:b/>
              </w:rPr>
              <w:t>Разработчик Программы</w:t>
            </w:r>
          </w:p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 xml:space="preserve">Администрация </w:t>
            </w:r>
            <w:r w:rsidR="00623319" w:rsidRPr="0060394B">
              <w:rPr>
                <w:rFonts w:ascii="Arial" w:hAnsi="Arial" w:cs="Arial"/>
              </w:rPr>
              <w:t>Волковского</w:t>
            </w:r>
            <w:r w:rsidRPr="0060394B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 xml:space="preserve">Администрация </w:t>
            </w:r>
            <w:r w:rsidR="00623319" w:rsidRPr="0060394B">
              <w:rPr>
                <w:rFonts w:ascii="Arial" w:hAnsi="Arial" w:cs="Arial"/>
              </w:rPr>
              <w:t>Волковского</w:t>
            </w:r>
            <w:r w:rsidRPr="0060394B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60394B">
              <w:rPr>
                <w:rFonts w:ascii="Arial" w:hAnsi="Arial" w:cs="Arial"/>
                <w:color w:val="050305"/>
              </w:rPr>
              <w:t>Подпрограмма 1.</w:t>
            </w:r>
            <w:r w:rsidRPr="0060394B">
              <w:rPr>
                <w:rFonts w:ascii="Arial" w:hAnsi="Arial" w:cs="Arial"/>
                <w:color w:val="040203"/>
              </w:rPr>
              <w:t xml:space="preserve"> </w:t>
            </w:r>
            <w:r w:rsidRPr="0060394B">
              <w:rPr>
                <w:rFonts w:ascii="Arial" w:hAnsi="Arial" w:cs="Arial"/>
              </w:rPr>
              <w:t>Благоустройство населенных пунктов сельсовета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  <w:b/>
              </w:rPr>
              <w:t>Цели Программы</w:t>
            </w:r>
            <w:r w:rsidRPr="0060394B">
              <w:rPr>
                <w:rFonts w:ascii="Arial" w:hAnsi="Arial" w:cs="Arial"/>
                <w:b/>
              </w:rPr>
              <w:tab/>
            </w:r>
          </w:p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623319" w:rsidRPr="0060394B">
              <w:rPr>
                <w:rFonts w:ascii="Arial" w:hAnsi="Arial" w:cs="Arial"/>
              </w:rPr>
              <w:t>Волковского</w:t>
            </w:r>
            <w:r w:rsidRPr="0060394B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60394B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/>
              </w:rPr>
              <w:t>Задачи Программы:</w:t>
            </w:r>
          </w:p>
          <w:p w:rsidR="001B7BCB" w:rsidRPr="0060394B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60394B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- оздоровление санитарной экологической обстановки, ликвидация свалок бытового мусора.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/>
              </w:rPr>
              <w:t>Целевые индикаторы и показатели Программы</w:t>
            </w:r>
            <w:r w:rsidRPr="0060394B">
              <w:rPr>
                <w:rFonts w:ascii="Arial" w:hAnsi="Arial" w:cs="Arial"/>
                <w:b/>
              </w:rPr>
              <w:tab/>
            </w:r>
          </w:p>
          <w:p w:rsidR="001B7BCB" w:rsidRPr="0060394B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60394B">
              <w:rPr>
                <w:bCs/>
                <w:sz w:val="24"/>
                <w:szCs w:val="24"/>
              </w:rPr>
              <w:t>- Содержание объектов</w:t>
            </w:r>
            <w:hyperlink r:id="rId8" w:anchor="YANDEX_114" w:history="1"/>
            <w:r w:rsidRPr="0060394B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- ликвидация стихийных свалок;</w:t>
            </w:r>
          </w:p>
          <w:p w:rsidR="001B7BCB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 xml:space="preserve">- удаление сухостойных, больных и аварийных деревьев   </w:t>
            </w:r>
          </w:p>
          <w:p w:rsidR="001B7BCB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 xml:space="preserve">  - общая площадь зеленых зон, на которых произведен покос травы</w:t>
            </w:r>
          </w:p>
          <w:p w:rsidR="00CF4711" w:rsidRPr="0060394B" w:rsidRDefault="00CF4711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 xml:space="preserve">- </w:t>
            </w:r>
            <w:r w:rsidR="00AA1C99" w:rsidRPr="0060394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/>
              </w:rPr>
              <w:t>Этапы и сроки 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623319" w:rsidP="00A269F1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>1 этап - 2016</w:t>
            </w:r>
            <w:r w:rsidR="001B7BCB" w:rsidRPr="0060394B">
              <w:rPr>
                <w:rFonts w:ascii="Arial" w:hAnsi="Arial" w:cs="Arial"/>
              </w:rPr>
              <w:t>-202</w:t>
            </w:r>
            <w:r w:rsidR="00CF4711" w:rsidRPr="0060394B">
              <w:rPr>
                <w:rFonts w:ascii="Arial" w:hAnsi="Arial" w:cs="Arial"/>
              </w:rPr>
              <w:t>6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pStyle w:val="ConsPlusCell"/>
              <w:rPr>
                <w:b/>
                <w:sz w:val="24"/>
                <w:szCs w:val="24"/>
              </w:rPr>
            </w:pPr>
            <w:r w:rsidRPr="0060394B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1B7BCB" w:rsidRPr="0060394B" w:rsidRDefault="001B7BCB" w:rsidP="0091768C">
            <w:pPr>
              <w:pStyle w:val="ConsCell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1B7BCB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Общий объем финансовых средств на реализацию мероприятий</w:t>
            </w:r>
            <w:r w:rsidR="00623319" w:rsidRPr="0060394B">
              <w:rPr>
                <w:rFonts w:ascii="Arial" w:hAnsi="Arial" w:cs="Arial"/>
              </w:rPr>
              <w:t xml:space="preserve"> муниципальной программы на 2016</w:t>
            </w:r>
            <w:r w:rsidR="008F7968" w:rsidRPr="0060394B">
              <w:rPr>
                <w:rFonts w:ascii="Arial" w:hAnsi="Arial" w:cs="Arial"/>
              </w:rPr>
              <w:t>-202</w:t>
            </w:r>
            <w:r w:rsidR="00CF4711" w:rsidRPr="0060394B">
              <w:rPr>
                <w:rFonts w:ascii="Arial" w:hAnsi="Arial" w:cs="Arial"/>
              </w:rPr>
              <w:t>6</w:t>
            </w:r>
            <w:r w:rsidRPr="0060394B">
              <w:rPr>
                <w:rFonts w:ascii="Arial" w:hAnsi="Arial" w:cs="Arial"/>
              </w:rPr>
              <w:t xml:space="preserve"> годы из местного бюджета ожидается в сумме –</w:t>
            </w:r>
            <w:r w:rsidR="00982235" w:rsidRPr="0060394B">
              <w:rPr>
                <w:rFonts w:ascii="Arial" w:hAnsi="Arial" w:cs="Arial"/>
              </w:rPr>
              <w:t xml:space="preserve"> </w:t>
            </w:r>
            <w:r w:rsidR="00C107F6" w:rsidRPr="0060394B">
              <w:rPr>
                <w:rFonts w:ascii="Arial" w:hAnsi="Arial" w:cs="Arial"/>
              </w:rPr>
              <w:t>7173  тыс. руб., в том числе по годам реализации: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2016 году – 201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lastRenderedPageBreak/>
              <w:t>- в 2017 году  - 400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2018 году  - 700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2019 году  - 900  тыс. руб.;</w:t>
            </w:r>
            <w:r w:rsidRPr="0060394B">
              <w:rPr>
                <w:rFonts w:ascii="Arial" w:hAnsi="Arial" w:cs="Arial"/>
              </w:rPr>
              <w:tab/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2020 году  - 1040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2021 году  - 500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2022 году – 447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2023 году – 941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2024 году – 844 тыс. руб;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2025 году – 600 тыс. руб;</w:t>
            </w:r>
          </w:p>
          <w:p w:rsidR="00C107F6" w:rsidRPr="0060394B" w:rsidRDefault="00C107F6" w:rsidP="00C107F6">
            <w:pPr>
              <w:rPr>
                <w:rFonts w:ascii="Arial" w:hAnsi="Arial" w:cs="Arial"/>
                <w:lang w:eastAsia="ru-RU"/>
              </w:rPr>
            </w:pPr>
            <w:r w:rsidRPr="0060394B">
              <w:rPr>
                <w:rFonts w:ascii="Arial" w:hAnsi="Arial" w:cs="Arial"/>
              </w:rPr>
              <w:t>- в 2026 году – 600 тыс. руб</w:t>
            </w:r>
            <w:r w:rsidRPr="0060394B">
              <w:rPr>
                <w:rFonts w:ascii="Arial" w:hAnsi="Arial" w:cs="Arial"/>
                <w:lang w:eastAsia="ru-RU"/>
              </w:rPr>
              <w:t xml:space="preserve"> </w:t>
            </w:r>
          </w:p>
          <w:p w:rsidR="00C107F6" w:rsidRPr="0060394B" w:rsidRDefault="001B7BCB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60394B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60394B">
              <w:rPr>
                <w:rFonts w:ascii="Arial" w:hAnsi="Arial" w:cs="Arial"/>
                <w:lang w:eastAsia="ru-RU"/>
              </w:rPr>
              <w:t xml:space="preserve">»  </w:t>
            </w:r>
            <w:r w:rsidRPr="0060394B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C107F6" w:rsidRPr="0060394B">
              <w:rPr>
                <w:rFonts w:ascii="Arial" w:hAnsi="Arial" w:cs="Arial"/>
              </w:rPr>
              <w:t>7173  тыс. руб., в том числе по годам реализации: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2016 году – 201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2017 году  - 400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2018 году  - 700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2019 году  - 900  тыс. руб.;</w:t>
            </w:r>
            <w:r w:rsidRPr="0060394B">
              <w:rPr>
                <w:rFonts w:ascii="Arial" w:hAnsi="Arial" w:cs="Arial"/>
              </w:rPr>
              <w:tab/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2020 году  - 1040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2021 году  - 500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2022 году – 447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2023 году – 941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2024 году – 844 тыс. руб;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2025 году – 600 тыс. руб;</w:t>
            </w:r>
          </w:p>
          <w:p w:rsidR="008F7968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2026 году – 600 тыс. руб</w:t>
            </w:r>
          </w:p>
        </w:tc>
      </w:tr>
      <w:tr w:rsidR="001B7BCB" w:rsidRPr="0060394B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  <w:b/>
              </w:rPr>
              <w:lastRenderedPageBreak/>
              <w:t>Ожидаемые  результаты реализации Программы</w:t>
            </w:r>
          </w:p>
          <w:p w:rsidR="001B7BCB" w:rsidRPr="0060394B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60394B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1B7BCB" w:rsidRPr="0060394B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94B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7BCB" w:rsidRPr="0060394B" w:rsidRDefault="001B7BCB" w:rsidP="008205A8">
      <w:pPr>
        <w:shd w:val="clear" w:color="auto" w:fill="F8FAFB"/>
        <w:spacing w:before="195" w:after="195" w:line="330" w:lineRule="atLeast"/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  <w:bCs/>
        </w:rPr>
        <w:t>Раздел 1. Содержание проблемы и обоснование необходимости её решения программными мероприятиями</w:t>
      </w:r>
    </w:p>
    <w:p w:rsidR="001B7BCB" w:rsidRPr="0060394B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По внешнему облику муниципального образования определяется его статус и социально-экономическое развитие. Мероприятия по благоустройству определяют стратегию действий администрации в сфере благоустройства территории муниципального образования и направлены на повышение уровня благоустройства, санитарного состояния территории сельсовета и создание комфортных условий для проживания граждан.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 xml:space="preserve">Администрацией </w:t>
      </w:r>
      <w:r w:rsidR="000856BB" w:rsidRPr="0060394B">
        <w:rPr>
          <w:rFonts w:ascii="Arial" w:hAnsi="Arial" w:cs="Arial"/>
        </w:rPr>
        <w:t>Волковского</w:t>
      </w:r>
      <w:r w:rsidRPr="0060394B">
        <w:rPr>
          <w:rFonts w:ascii="Arial" w:hAnsi="Arial" w:cs="Arial"/>
        </w:rPr>
        <w:t xml:space="preserve"> сельсовета ежегодно проводится целенаправленная работа по благоустройству и развитию территорий поселений. Для придания эстетичного вида зеленым зонам выполняются работы по санитарной прочистке, покосу травы, обрезке крон деревьев и кустарников. Силами администрации и жителей ликвидируются стихийные свалки.</w:t>
      </w:r>
    </w:p>
    <w:p w:rsidR="001B7BCB" w:rsidRPr="0060394B" w:rsidRDefault="000856BB" w:rsidP="008205A8">
      <w:pPr>
        <w:pStyle w:val="printj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Однако в Волковском</w:t>
      </w:r>
      <w:r w:rsidR="001B7BCB" w:rsidRPr="0060394B">
        <w:rPr>
          <w:rFonts w:ascii="Arial" w:hAnsi="Arial" w:cs="Arial"/>
        </w:rPr>
        <w:t xml:space="preserve"> сельсовете имеется ряд недостатков, связанных с благоустройством. Необходимо модернизировать, устанавливать энергосберегающие лампы и приборы учета. Ежегодная потребность в сносе аварийных деревьев составляет свыше 3 штуки, а проведение работ по их сносу и санитарной прочистке требует значительных денежных средств. Большое значение имеет санитарное со</w:t>
      </w:r>
      <w:r w:rsidRPr="0060394B">
        <w:rPr>
          <w:rFonts w:ascii="Arial" w:hAnsi="Arial" w:cs="Arial"/>
        </w:rPr>
        <w:t>стояние территории Волковского</w:t>
      </w:r>
      <w:r w:rsidR="001B7BCB" w:rsidRPr="0060394B">
        <w:rPr>
          <w:rFonts w:ascii="Arial" w:hAnsi="Arial" w:cs="Arial"/>
        </w:rPr>
        <w:t xml:space="preserve"> сельсовета. В настоящ</w:t>
      </w:r>
      <w:r w:rsidRPr="0060394B">
        <w:rPr>
          <w:rFonts w:ascii="Arial" w:hAnsi="Arial" w:cs="Arial"/>
        </w:rPr>
        <w:t xml:space="preserve">ее время население Волковского сельсовета составляет </w:t>
      </w:r>
      <w:r w:rsidR="00A269F1" w:rsidRPr="0060394B">
        <w:rPr>
          <w:rFonts w:ascii="Arial" w:hAnsi="Arial" w:cs="Arial"/>
        </w:rPr>
        <w:t>425</w:t>
      </w:r>
      <w:r w:rsidR="001B7BCB" w:rsidRPr="0060394B">
        <w:rPr>
          <w:rFonts w:ascii="Arial" w:hAnsi="Arial" w:cs="Arial"/>
        </w:rPr>
        <w:t xml:space="preserve">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Таким образом, благоустройство отдельных территорий не отвечает современным требованиям, что обусловливает необходимость разработки и утверждения данной программы, целью которой является создание благоприятных комфортных и безопасных условий для проживания и отдыха жителей </w:t>
      </w:r>
      <w:r w:rsidR="007052AA" w:rsidRPr="0060394B">
        <w:rPr>
          <w:rFonts w:ascii="Arial" w:hAnsi="Arial" w:cs="Arial"/>
        </w:rPr>
        <w:t>Волковского</w:t>
      </w:r>
      <w:r w:rsidRPr="0060394B">
        <w:rPr>
          <w:rFonts w:ascii="Arial" w:hAnsi="Arial" w:cs="Arial"/>
        </w:rPr>
        <w:t xml:space="preserve"> сельсовета. Поставленные задачи по развитию уличного освещения, улучшению санитарного состояния территории и внешнего вида поселения, благоустройству улиц, улучшению состояния зеленых насаждений целесообразно решать с применением программно-целевого метода, так как: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проблема носит системный характер и требует комплексного решения;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для реализации мероприятий необходимо выделение средств местного бюджета;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решение проблемы невозможно в пределах одного финансового года;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необходимо планирование бюджетных расходов на долгосрочный период.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Программно-целевой метод является наиболее предпочтительным, поскольку позволяет повысить эффективность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населенных пунктов сельсовета.</w:t>
      </w:r>
    </w:p>
    <w:p w:rsidR="001B7BCB" w:rsidRPr="0060394B" w:rsidRDefault="001B7BCB" w:rsidP="008205A8">
      <w:pPr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</w:rPr>
        <w:t>2</w:t>
      </w:r>
      <w:r w:rsidRPr="0060394B">
        <w:rPr>
          <w:rFonts w:ascii="Arial" w:hAnsi="Arial" w:cs="Arial"/>
        </w:rPr>
        <w:t>.</w:t>
      </w:r>
      <w:r w:rsidRPr="0060394B">
        <w:rPr>
          <w:rFonts w:ascii="Arial" w:hAnsi="Arial" w:cs="Arial"/>
          <w:b/>
          <w:lang w:eastAsia="en-US"/>
        </w:rPr>
        <w:t xml:space="preserve"> Цели и  задачи муниципальной программы в сфере реализации муниципальной  программы</w:t>
      </w:r>
    </w:p>
    <w:p w:rsidR="001B7BCB" w:rsidRPr="0060394B" w:rsidRDefault="001B7BCB" w:rsidP="008205A8">
      <w:pPr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  <w:lang w:eastAsia="en-US"/>
        </w:rPr>
        <w:t xml:space="preserve">            </w:t>
      </w:r>
      <w:r w:rsidRPr="0060394B">
        <w:rPr>
          <w:rFonts w:ascii="Arial" w:hAnsi="Arial" w:cs="Arial"/>
        </w:rPr>
        <w:t>Целями муниципальной  программы являются: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- комплексное решение проблем благоустройства по улучшению санитарного и эстетического вида территории </w:t>
      </w:r>
      <w:r w:rsidR="007052AA" w:rsidRPr="0060394B">
        <w:rPr>
          <w:rFonts w:ascii="Arial" w:hAnsi="Arial" w:cs="Arial"/>
        </w:rPr>
        <w:t>Волковского</w:t>
      </w:r>
      <w:r w:rsidRPr="0060394B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- создание комфортных условий для проживания и отдыха населения.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Для их достижения необходимо решение следующих задач: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улучшение внешнего вида территории сельсовета, благоустройство улиц;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                                                                    - </w:t>
      </w:r>
      <w:r w:rsidR="00AA1C99" w:rsidRPr="0060394B">
        <w:rPr>
          <w:rFonts w:ascii="Arial" w:hAnsi="Arial" w:cs="Arial"/>
        </w:rPr>
        <w:t xml:space="preserve">- </w:t>
      </w:r>
      <w:r w:rsidRPr="0060394B">
        <w:rPr>
          <w:rFonts w:ascii="Arial" w:hAnsi="Arial" w:cs="Arial"/>
        </w:rPr>
        <w:t>оздоровление санитарной экологической обстановки, ликвидация свалок бытового мусора</w:t>
      </w:r>
      <w:r w:rsidR="00AA1C99" w:rsidRPr="0060394B">
        <w:rPr>
          <w:rFonts w:ascii="Arial" w:hAnsi="Arial" w:cs="Arial"/>
        </w:rPr>
        <w:t>;</w:t>
      </w:r>
    </w:p>
    <w:p w:rsidR="00AA1C99" w:rsidRPr="0060394B" w:rsidRDefault="00AA1C99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капитальные вложения в объекты государственной (муниципальной) собственности.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      3. Прогноз конечных результатов муниципальной программы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B7BCB" w:rsidRPr="0060394B" w:rsidRDefault="001B7BCB" w:rsidP="008205A8">
      <w:pPr>
        <w:ind w:right="-26" w:firstLine="851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результате реализации программы возможно обеспечить:</w:t>
      </w:r>
    </w:p>
    <w:p w:rsidR="001B7BCB" w:rsidRPr="0060394B" w:rsidRDefault="001B7BCB" w:rsidP="008205A8">
      <w:pPr>
        <w:autoSpaceDE w:val="0"/>
        <w:snapToGrid w:val="0"/>
        <w:ind w:firstLine="34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>- Обеспечение выполнения целей, задач и показателей муниципальной программы в целом, в разрезе подпрограмм и основных мероприятий.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образования.                                                             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                                                                   - 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</w:r>
    </w:p>
    <w:p w:rsidR="001B7BCB" w:rsidRPr="0060394B" w:rsidRDefault="001B7BCB" w:rsidP="008205A8">
      <w:pPr>
        <w:rPr>
          <w:rFonts w:ascii="Arial" w:hAnsi="Arial" w:cs="Arial"/>
        </w:rPr>
      </w:pPr>
    </w:p>
    <w:p w:rsidR="007B1AF9" w:rsidRPr="0060394B" w:rsidRDefault="007B1AF9" w:rsidP="008205A8">
      <w:pPr>
        <w:rPr>
          <w:rFonts w:ascii="Arial" w:hAnsi="Arial" w:cs="Arial"/>
        </w:rPr>
      </w:pPr>
    </w:p>
    <w:p w:rsidR="00AA1C99" w:rsidRPr="0060394B" w:rsidRDefault="00AA1C99" w:rsidP="008205A8">
      <w:pPr>
        <w:jc w:val="center"/>
        <w:rPr>
          <w:rFonts w:ascii="Arial" w:hAnsi="Arial" w:cs="Arial"/>
          <w:b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Раздел 4. Сроки реализации муниципальной программы</w:t>
      </w:r>
    </w:p>
    <w:p w:rsidR="001B7BCB" w:rsidRPr="0060394B" w:rsidRDefault="001B7BCB" w:rsidP="008205A8">
      <w:pPr>
        <w:jc w:val="center"/>
        <w:rPr>
          <w:rFonts w:ascii="Arial" w:hAnsi="Arial" w:cs="Arial"/>
          <w:b/>
        </w:rPr>
      </w:pPr>
    </w:p>
    <w:p w:rsidR="00CF4711" w:rsidRPr="0060394B" w:rsidRDefault="00CF4711" w:rsidP="008205A8">
      <w:pPr>
        <w:ind w:firstLine="700"/>
        <w:rPr>
          <w:rFonts w:ascii="Arial" w:hAnsi="Arial" w:cs="Arial"/>
        </w:rPr>
      </w:pPr>
    </w:p>
    <w:p w:rsidR="00CF4711" w:rsidRPr="0060394B" w:rsidRDefault="00CF4711" w:rsidP="008205A8">
      <w:pPr>
        <w:ind w:firstLine="700"/>
        <w:rPr>
          <w:rFonts w:ascii="Arial" w:hAnsi="Arial" w:cs="Arial"/>
        </w:rPr>
      </w:pPr>
    </w:p>
    <w:p w:rsidR="001B7BCB" w:rsidRPr="0060394B" w:rsidRDefault="001B7BCB" w:rsidP="008205A8">
      <w:pPr>
        <w:ind w:firstLine="700"/>
        <w:rPr>
          <w:rFonts w:ascii="Arial" w:hAnsi="Arial" w:cs="Arial"/>
        </w:rPr>
      </w:pPr>
      <w:r w:rsidRPr="0060394B">
        <w:rPr>
          <w:rFonts w:ascii="Arial" w:hAnsi="Arial" w:cs="Arial"/>
        </w:rPr>
        <w:t>Срок реализации настоящей муниципальной программы рассчитан на пер</w:t>
      </w:r>
      <w:r w:rsidR="007052AA" w:rsidRPr="0060394B">
        <w:rPr>
          <w:rFonts w:ascii="Arial" w:hAnsi="Arial" w:cs="Arial"/>
        </w:rPr>
        <w:t>иод 2016</w:t>
      </w:r>
      <w:r w:rsidR="00982235" w:rsidRPr="0060394B">
        <w:rPr>
          <w:rFonts w:ascii="Arial" w:hAnsi="Arial" w:cs="Arial"/>
        </w:rPr>
        <w:t xml:space="preserve"> – 202</w:t>
      </w:r>
      <w:r w:rsidR="00CF4711" w:rsidRPr="0060394B">
        <w:rPr>
          <w:rFonts w:ascii="Arial" w:hAnsi="Arial" w:cs="Arial"/>
        </w:rPr>
        <w:t>6</w:t>
      </w:r>
      <w:r w:rsidRPr="0060394B">
        <w:rPr>
          <w:rFonts w:ascii="Arial" w:hAnsi="Arial" w:cs="Arial"/>
        </w:rPr>
        <w:t xml:space="preserve"> годы (в один этап).</w:t>
      </w:r>
    </w:p>
    <w:p w:rsidR="001B7BCB" w:rsidRPr="0060394B" w:rsidRDefault="001B7BCB" w:rsidP="008205A8">
      <w:pPr>
        <w:ind w:firstLine="700"/>
        <w:rPr>
          <w:rFonts w:ascii="Arial" w:hAnsi="Arial" w:cs="Arial"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>Раздел 5. Перечень подпрограмм и основных мероприятий муниципальной программы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Муниципальная программа включает 1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1B7BCB" w:rsidRPr="0060394B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  <w:r w:rsidRPr="0060394B">
        <w:rPr>
          <w:rFonts w:ascii="Arial" w:hAnsi="Arial" w:cs="Arial"/>
          <w:szCs w:val="24"/>
        </w:rPr>
        <w:t xml:space="preserve">Подпрограмма 1 «Благоустройство населенных пунктов сельсовета», в которой </w:t>
      </w:r>
      <w:r w:rsidRPr="0060394B">
        <w:rPr>
          <w:rFonts w:ascii="Arial" w:hAnsi="Arial" w:cs="Arial"/>
          <w:b/>
          <w:szCs w:val="24"/>
        </w:rPr>
        <w:t xml:space="preserve">  </w:t>
      </w:r>
      <w:r w:rsidRPr="0060394B">
        <w:rPr>
          <w:rFonts w:ascii="Arial" w:hAnsi="Arial" w:cs="Arial"/>
          <w:szCs w:val="24"/>
        </w:rPr>
        <w:t>определены следующие основные мероприятия: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  <w:color w:val="0000FF"/>
        </w:rPr>
        <w:t xml:space="preserve">           </w:t>
      </w:r>
      <w:r w:rsidRPr="0060394B">
        <w:rPr>
          <w:rFonts w:ascii="Arial" w:hAnsi="Arial" w:cs="Arial"/>
          <w:b/>
        </w:rPr>
        <w:t xml:space="preserve">  </w:t>
      </w:r>
      <w:r w:rsidRPr="0060394B">
        <w:rPr>
          <w:rFonts w:ascii="Arial" w:hAnsi="Arial" w:cs="Arial"/>
        </w:rPr>
        <w:t xml:space="preserve">Основное мероприятие 1.1. «Благоустройство населенных пунктов сельсовета». 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Основное мероприятие включает - комплекс мероприятий по санитарно-гигиеническому обслуживанию населенных пунктов сельсовета, озеленению, освещению. </w:t>
      </w:r>
    </w:p>
    <w:p w:rsidR="001B7BCB" w:rsidRPr="0060394B" w:rsidRDefault="001B7BCB" w:rsidP="008205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результат</w:t>
      </w:r>
      <w:r w:rsidR="008F7968" w:rsidRPr="0060394B">
        <w:rPr>
          <w:rFonts w:ascii="Arial" w:hAnsi="Arial" w:cs="Arial"/>
        </w:rPr>
        <w:t>е реализации подпрограммы к 202</w:t>
      </w:r>
      <w:r w:rsidR="00CF4711" w:rsidRPr="0060394B">
        <w:rPr>
          <w:rFonts w:ascii="Arial" w:hAnsi="Arial" w:cs="Arial"/>
        </w:rPr>
        <w:t>6</w:t>
      </w:r>
      <w:r w:rsidRPr="0060394B">
        <w:rPr>
          <w:rFonts w:ascii="Arial" w:hAnsi="Arial" w:cs="Arial"/>
        </w:rPr>
        <w:t xml:space="preserve"> году должен сложиться качественно новый уровень состояния жилищно-коммунальной сферы, характеризуемый следующим ожидаемым конечным результатом реализации подпрограммы: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   - создание безопасной и комфортной среды проживания и жизнедеятельности человека.</w:t>
      </w:r>
    </w:p>
    <w:p w:rsidR="001B7BCB" w:rsidRPr="0060394B" w:rsidRDefault="005D3811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9" w:anchor="Par519" w:history="1">
        <w:r w:rsidR="001B7BCB" w:rsidRPr="0060394B">
          <w:rPr>
            <w:rFonts w:ascii="Arial" w:hAnsi="Arial" w:cs="Arial"/>
          </w:rPr>
          <w:t>Перечень</w:t>
        </w:r>
      </w:hyperlink>
      <w:r w:rsidR="001B7BCB" w:rsidRPr="0060394B">
        <w:rPr>
          <w:rFonts w:ascii="Arial" w:hAnsi="Arial" w:cs="Arial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1B7BCB" w:rsidRPr="0060394B" w:rsidRDefault="001B7BCB" w:rsidP="008205A8">
      <w:pPr>
        <w:pStyle w:val="ConsPlusNormal2"/>
        <w:ind w:firstLine="700"/>
        <w:jc w:val="both"/>
        <w:rPr>
          <w:rFonts w:ascii="Arial" w:hAnsi="Arial" w:cs="Arial"/>
          <w:szCs w:val="24"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>Раздел 6. Меры правового регулирования муниципальной программы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ind w:firstLine="54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ab/>
        <w:t>В рамках реализации меро</w:t>
      </w:r>
      <w:r w:rsidR="00982235" w:rsidRPr="0060394B">
        <w:rPr>
          <w:rFonts w:ascii="Arial" w:hAnsi="Arial" w:cs="Arial"/>
        </w:rPr>
        <w:t>приятий муниципальной программы</w:t>
      </w:r>
      <w:r w:rsidRPr="0060394B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60394B">
        <w:rPr>
          <w:rFonts w:ascii="Arial" w:hAnsi="Arial" w:cs="Arial"/>
          <w:b/>
        </w:rPr>
        <w:t xml:space="preserve"> </w:t>
      </w:r>
      <w:r w:rsidRPr="0060394B">
        <w:rPr>
          <w:rFonts w:ascii="Arial" w:hAnsi="Arial" w:cs="Arial"/>
        </w:rPr>
        <w:t xml:space="preserve">в </w:t>
      </w:r>
      <w:r w:rsidR="007052AA" w:rsidRPr="0060394B">
        <w:rPr>
          <w:rFonts w:ascii="Arial" w:hAnsi="Arial" w:cs="Arial"/>
        </w:rPr>
        <w:t>Волковском</w:t>
      </w:r>
      <w:r w:rsidRPr="0060394B">
        <w:rPr>
          <w:rFonts w:ascii="Arial" w:hAnsi="Arial" w:cs="Arial"/>
        </w:rPr>
        <w:t xml:space="preserve"> сельсовете Железногорского района</w:t>
      </w:r>
      <w:r w:rsidRPr="0060394B">
        <w:rPr>
          <w:rFonts w:ascii="Arial" w:hAnsi="Arial" w:cs="Arial"/>
          <w:b/>
        </w:rPr>
        <w:t xml:space="preserve"> </w:t>
      </w:r>
      <w:r w:rsidR="007052AA" w:rsidRPr="0060394B">
        <w:rPr>
          <w:rFonts w:ascii="Arial" w:hAnsi="Arial" w:cs="Arial"/>
        </w:rPr>
        <w:t>Курской области</w:t>
      </w:r>
      <w:r w:rsidRPr="0060394B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  <w:b/>
          <w:bCs/>
        </w:rPr>
        <w:t xml:space="preserve">             </w:t>
      </w:r>
      <w:r w:rsidRPr="0060394B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планирует разрабатывать нормативные правовые акты в сфере ее реализации.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может разрабатывать и </w:t>
      </w:r>
      <w:r w:rsidRPr="0060394B">
        <w:rPr>
          <w:rFonts w:ascii="Arial" w:hAnsi="Arial" w:cs="Arial"/>
        </w:rPr>
        <w:lastRenderedPageBreak/>
        <w:t xml:space="preserve">принимать муниципальные правовые акты, необходимые для осуществления системы программных мероприятий. </w:t>
      </w:r>
    </w:p>
    <w:p w:rsidR="001B7BCB" w:rsidRPr="0060394B" w:rsidRDefault="001B7BCB" w:rsidP="008205A8">
      <w:pPr>
        <w:ind w:firstLine="709"/>
        <w:jc w:val="both"/>
        <w:rPr>
          <w:rFonts w:ascii="Arial" w:hAnsi="Arial" w:cs="Arial"/>
        </w:rPr>
      </w:pPr>
    </w:p>
    <w:p w:rsidR="001B7BCB" w:rsidRPr="0060394B" w:rsidRDefault="001B7BCB" w:rsidP="008205A8">
      <w:pPr>
        <w:ind w:firstLine="709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Раздел 7. Перечень целевых индикаторов и показателей</w:t>
      </w:r>
    </w:p>
    <w:p w:rsidR="001B7BCB" w:rsidRPr="0060394B" w:rsidRDefault="001B7BCB" w:rsidP="008205A8">
      <w:pPr>
        <w:ind w:firstLine="709"/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 xml:space="preserve"> муниципальной программы</w:t>
      </w:r>
      <w:r w:rsidRPr="0060394B">
        <w:rPr>
          <w:rFonts w:ascii="Arial" w:hAnsi="Arial" w:cs="Arial"/>
          <w:b/>
          <w:bCs/>
        </w:rPr>
        <w:t xml:space="preserve"> </w:t>
      </w:r>
    </w:p>
    <w:p w:rsidR="001B7BCB" w:rsidRPr="0060394B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60394B" w:rsidRDefault="001B7BCB" w:rsidP="008205A8">
      <w:pPr>
        <w:pStyle w:val="ConsPlusNormal0"/>
        <w:ind w:firstLine="700"/>
        <w:jc w:val="both"/>
        <w:rPr>
          <w:sz w:val="24"/>
          <w:szCs w:val="24"/>
        </w:rPr>
      </w:pPr>
      <w:r w:rsidRPr="0060394B">
        <w:rPr>
          <w:sz w:val="24"/>
          <w:szCs w:val="24"/>
        </w:rPr>
        <w:t>Целевыми индикаторами и показателями муниципальной программы, характеризующими эффективность реализации программных мероприятий, являются:</w:t>
      </w:r>
    </w:p>
    <w:p w:rsidR="001B7BCB" w:rsidRPr="0060394B" w:rsidRDefault="001B7BCB" w:rsidP="008205A8">
      <w:pPr>
        <w:pStyle w:val="ConsPlusCell"/>
        <w:rPr>
          <w:bCs/>
          <w:sz w:val="24"/>
          <w:szCs w:val="24"/>
        </w:rPr>
      </w:pPr>
      <w:r w:rsidRPr="0060394B">
        <w:rPr>
          <w:bCs/>
          <w:sz w:val="24"/>
          <w:szCs w:val="24"/>
        </w:rPr>
        <w:t>- Содержание объектов</w:t>
      </w:r>
      <w:hyperlink r:id="rId10" w:anchor="YANDEX_114" w:history="1"/>
      <w:r w:rsidRPr="0060394B">
        <w:rPr>
          <w:bCs/>
          <w:sz w:val="24"/>
          <w:szCs w:val="24"/>
        </w:rPr>
        <w:t xml:space="preserve"> уличного освещения (оплата электроэнергии);</w:t>
      </w:r>
    </w:p>
    <w:p w:rsidR="001B7BCB" w:rsidRPr="0060394B" w:rsidRDefault="001B7BCB" w:rsidP="008205A8">
      <w:pPr>
        <w:pStyle w:val="ConsPlusCell"/>
        <w:rPr>
          <w:sz w:val="24"/>
          <w:szCs w:val="24"/>
        </w:rPr>
      </w:pPr>
      <w:r w:rsidRPr="0060394B">
        <w:rPr>
          <w:sz w:val="24"/>
          <w:szCs w:val="24"/>
        </w:rPr>
        <w:t>- ликвидация стихийных свалок;</w:t>
      </w:r>
    </w:p>
    <w:p w:rsidR="001B7BCB" w:rsidRPr="0060394B" w:rsidRDefault="001B7BCB" w:rsidP="008205A8">
      <w:pPr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- удаление сухостойных, больных и аварийных деревьев;   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общая площадь зеленых зон, на которых произведен покос травы</w:t>
      </w:r>
      <w:r w:rsidR="00CF4711" w:rsidRPr="0060394B">
        <w:rPr>
          <w:rFonts w:ascii="Arial" w:hAnsi="Arial" w:cs="Arial"/>
        </w:rPr>
        <w:t>;</w:t>
      </w:r>
    </w:p>
    <w:p w:rsidR="00CF4711" w:rsidRPr="0060394B" w:rsidRDefault="00CF4711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- </w:t>
      </w:r>
      <w:r w:rsidR="00AA1C99" w:rsidRPr="0060394B">
        <w:rPr>
          <w:rFonts w:ascii="Arial" w:hAnsi="Arial" w:cs="Arial"/>
        </w:rPr>
        <w:t>капитальные вложения в объекты государственной (муниципальной) собственности</w:t>
      </w:r>
    </w:p>
    <w:p w:rsidR="001B7BCB" w:rsidRPr="0060394B" w:rsidRDefault="005D3811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hyperlink r:id="rId11" w:anchor="Par519" w:history="1">
        <w:r w:rsidR="001B7BCB" w:rsidRPr="0060394B">
          <w:rPr>
            <w:rFonts w:ascii="Arial" w:hAnsi="Arial" w:cs="Arial"/>
          </w:rPr>
          <w:t>Перечень</w:t>
        </w:r>
      </w:hyperlink>
      <w:r w:rsidR="001B7BCB" w:rsidRPr="0060394B">
        <w:rPr>
          <w:rFonts w:ascii="Arial" w:hAnsi="Arial" w:cs="Arial"/>
        </w:rPr>
        <w:t xml:space="preserve">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приложении 1.</w:t>
      </w:r>
    </w:p>
    <w:p w:rsidR="001B7BCB" w:rsidRPr="0060394B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AA1C99" w:rsidRPr="0060394B" w:rsidRDefault="00AA1C99" w:rsidP="008205A8">
      <w:pPr>
        <w:jc w:val="center"/>
        <w:outlineLvl w:val="1"/>
        <w:rPr>
          <w:rFonts w:ascii="Arial" w:hAnsi="Arial" w:cs="Arial"/>
          <w:b/>
        </w:rPr>
      </w:pPr>
    </w:p>
    <w:p w:rsidR="00AA1C99" w:rsidRPr="0060394B" w:rsidRDefault="00AA1C99" w:rsidP="008205A8">
      <w:pPr>
        <w:jc w:val="center"/>
        <w:outlineLvl w:val="1"/>
        <w:rPr>
          <w:rFonts w:ascii="Arial" w:hAnsi="Arial" w:cs="Arial"/>
          <w:b/>
        </w:rPr>
      </w:pPr>
    </w:p>
    <w:p w:rsidR="00AA1C99" w:rsidRPr="0060394B" w:rsidRDefault="00AA1C99" w:rsidP="008205A8">
      <w:pPr>
        <w:jc w:val="center"/>
        <w:outlineLvl w:val="1"/>
        <w:rPr>
          <w:rFonts w:ascii="Arial" w:hAnsi="Arial" w:cs="Arial"/>
          <w:b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>Раздел 8. Ресурсное обеспечение муниципальной программы</w:t>
      </w:r>
    </w:p>
    <w:p w:rsidR="001B7BCB" w:rsidRPr="0060394B" w:rsidRDefault="001B7BCB" w:rsidP="008205A8">
      <w:pPr>
        <w:jc w:val="center"/>
        <w:outlineLvl w:val="1"/>
        <w:rPr>
          <w:rFonts w:ascii="Arial" w:hAnsi="Arial" w:cs="Arial"/>
          <w:b/>
        </w:rPr>
      </w:pPr>
    </w:p>
    <w:p w:rsidR="00C107F6" w:rsidRPr="0060394B" w:rsidRDefault="001B7BCB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ab/>
        <w:t>Общий объем финансовых средств на реализацию мероприятий муни</w:t>
      </w:r>
      <w:r w:rsidR="007B1AF9" w:rsidRPr="0060394B">
        <w:rPr>
          <w:rFonts w:ascii="Arial" w:hAnsi="Arial" w:cs="Arial"/>
        </w:rPr>
        <w:t>ципальной программы на 2016</w:t>
      </w:r>
      <w:r w:rsidR="00982235" w:rsidRPr="0060394B">
        <w:rPr>
          <w:rFonts w:ascii="Arial" w:hAnsi="Arial" w:cs="Arial"/>
        </w:rPr>
        <w:t>-202</w:t>
      </w:r>
      <w:r w:rsidR="00AA1C99" w:rsidRPr="0060394B">
        <w:rPr>
          <w:rFonts w:ascii="Arial" w:hAnsi="Arial" w:cs="Arial"/>
        </w:rPr>
        <w:t>6</w:t>
      </w:r>
      <w:r w:rsidRPr="0060394B">
        <w:rPr>
          <w:rFonts w:ascii="Arial" w:hAnsi="Arial" w:cs="Arial"/>
        </w:rPr>
        <w:t xml:space="preserve"> годы из местного бюджета ожидается в сумме </w:t>
      </w:r>
      <w:r w:rsidR="00C107F6" w:rsidRPr="0060394B">
        <w:rPr>
          <w:rFonts w:ascii="Arial" w:hAnsi="Arial" w:cs="Arial"/>
        </w:rPr>
        <w:t>7173  тыс. руб., в том числе по годам реализации: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2016 году – 201 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2017 году  - 400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2018 году  - 700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2019 году  - 900  тыс. руб.;</w:t>
      </w:r>
      <w:r w:rsidRPr="0060394B">
        <w:rPr>
          <w:rFonts w:ascii="Arial" w:hAnsi="Arial" w:cs="Arial"/>
        </w:rPr>
        <w:tab/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2020 году  - 1040 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2021 году  - 500 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2022 году – 447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2023 году – 941 тыс. руб.;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2024 году – 844 тыс. руб;</w:t>
      </w:r>
    </w:p>
    <w:p w:rsidR="00C107F6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2025 году – 600 тыс. руб;</w:t>
      </w:r>
    </w:p>
    <w:p w:rsidR="00982235" w:rsidRPr="0060394B" w:rsidRDefault="00C107F6" w:rsidP="00C107F6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2026 году – 600 тыс. руб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«</w:t>
      </w:r>
      <w:r w:rsidR="007052AA" w:rsidRPr="0060394B">
        <w:rPr>
          <w:rFonts w:ascii="Arial" w:hAnsi="Arial" w:cs="Arial"/>
        </w:rPr>
        <w:t>Волковский</w:t>
      </w:r>
      <w:r w:rsidRPr="0060394B">
        <w:rPr>
          <w:rFonts w:ascii="Arial" w:hAnsi="Arial" w:cs="Arial"/>
        </w:rPr>
        <w:t xml:space="preserve"> сельсовет» Железногорского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средств. В случае привлечения дополнительных средств из источников финансирования не предусмотренных настоящей программой, исполнитель программы вносит в нее соответствующие изменения.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60394B">
        <w:rPr>
          <w:rFonts w:ascii="Arial" w:hAnsi="Arial" w:cs="Arial"/>
        </w:rPr>
        <w:t>Ресурсное обеспечение реализации муниципальной программы представлены в приложении 3 и в приложении 4.</w:t>
      </w:r>
    </w:p>
    <w:p w:rsidR="001B7BCB" w:rsidRPr="0060394B" w:rsidRDefault="001B7BCB" w:rsidP="008205A8">
      <w:pPr>
        <w:ind w:firstLine="709"/>
        <w:jc w:val="center"/>
        <w:rPr>
          <w:rFonts w:ascii="Arial" w:hAnsi="Arial" w:cs="Arial"/>
          <w:b/>
        </w:rPr>
      </w:pPr>
    </w:p>
    <w:p w:rsidR="001B7BCB" w:rsidRPr="0060394B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lang w:eastAsia="en-US"/>
        </w:rPr>
        <w:t xml:space="preserve">9. </w:t>
      </w:r>
      <w:r w:rsidRPr="0060394B">
        <w:rPr>
          <w:rFonts w:ascii="Arial" w:hAnsi="Arial" w:cs="Arial"/>
          <w:b/>
          <w:bCs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1. Операционные риски, связанные с ошибками управления реализацией муниципальной программы, в том числе отдельных ее исполнителей,  неготовности организационной инфраструктуры к решению задач, поставленных программой, что </w:t>
      </w:r>
      <w:r w:rsidRPr="0060394B">
        <w:rPr>
          <w:rFonts w:ascii="Arial" w:hAnsi="Arial" w:cs="Arial"/>
        </w:rPr>
        <w:lastRenderedPageBreak/>
        <w:t xml:space="preserve">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Меры управления рисками реализации муниципальной программы основываются на следующих обстоятельствах: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60394B">
        <w:rPr>
          <w:rFonts w:ascii="Arial" w:hAnsi="Arial" w:cs="Arial"/>
          <w:color w:val="FF6600"/>
        </w:rPr>
        <w:t xml:space="preserve"> </w:t>
      </w:r>
      <w:r w:rsidRPr="0060394B">
        <w:rPr>
          <w:rFonts w:ascii="Arial" w:hAnsi="Arial" w:cs="Arial"/>
        </w:rPr>
        <w:t>и организаций, задействованных в реализации муниципальной программы.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Раздел 10. Оценка эффективности муниципальной программы </w:t>
      </w:r>
    </w:p>
    <w:p w:rsidR="001B7BCB" w:rsidRPr="0060394B" w:rsidRDefault="001B7BCB" w:rsidP="008205A8">
      <w:pPr>
        <w:ind w:firstLine="709"/>
        <w:rPr>
          <w:rFonts w:ascii="Arial" w:hAnsi="Arial" w:cs="Arial"/>
        </w:rPr>
      </w:pP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программы,  мониторинг и оценка степени, достижения целевых значений, которые позволят проанализировать ход выполнения программы и выработать правильное управленческое решение.  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</w:t>
      </w:r>
      <w:r w:rsidRPr="0060394B">
        <w:rPr>
          <w:rFonts w:ascii="Arial" w:hAnsi="Arial" w:cs="Arial"/>
        </w:rPr>
        <w:lastRenderedPageBreak/>
        <w:t xml:space="preserve">так и экономической эффективности достижения таких результатов с учетом объемов ресурсов, направленных на  реализацию муниципальной программы. 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1. Степень достижения запланированных результатов (достижения целей и решения задач) программы (оценка результативности).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результативности по каждому показателю муниципальной программы проводится по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12" o:title=""/>
          </v:shape>
          <o:OLEObject Type="Embed" ProgID="Equation.3" ShapeID="_x0000_i1025" DrawAspect="Content" ObjectID="_1764587709" r:id="rId13"/>
        </w:objec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Ei – степень достижения  i - показателя программы (процентов);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результативности реализации муниципальной программы в целом проводится по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26" type="#_x0000_t75" style="width:87pt;height:48pt" o:ole="">
            <v:imagedata r:id="rId14" o:title=""/>
          </v:shape>
          <o:OLEObject Type="Embed" ProgID="Equation.3" ShapeID="_x0000_i1026" DrawAspect="Content" ObjectID="_1764587710" r:id="rId15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E - результативность реализации программы (процентов);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n - количество показателей программы, единиц.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муниципальной программы оценивается как высокая;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муниципальной программы оценивается как удовлетворительная;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муниципальной программы оценивается как неудовлетворительная.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27" type="#_x0000_t75" style="width:80.25pt;height:30.75pt" o:ole="">
            <v:imagedata r:id="rId16" o:title=""/>
          </v:shape>
          <o:OLEObject Type="Embed" ProgID="Equation.3" ShapeID="_x0000_i1027" DrawAspect="Content" ObjectID="_1764587711" r:id="rId17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П – полнота использования бюджетных средств;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ЗФ</w:t>
      </w:r>
      <w:r w:rsidRPr="0060394B">
        <w:rPr>
          <w:rFonts w:ascii="Arial" w:hAnsi="Arial" w:cs="Arial"/>
          <w:vertAlign w:val="superscript"/>
        </w:rPr>
        <w:t xml:space="preserve"> </w:t>
      </w:r>
      <w:r w:rsidRPr="0060394B">
        <w:rPr>
          <w:rFonts w:ascii="Arial" w:hAnsi="Arial" w:cs="Arial"/>
        </w:rPr>
        <w:t>– фактические расходы местного бюджета на реализацию программы в соответствующем периоде;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ЗП</w:t>
      </w:r>
      <w:r w:rsidRPr="0060394B">
        <w:rPr>
          <w:rFonts w:ascii="Arial" w:hAnsi="Arial" w:cs="Arial"/>
          <w:vertAlign w:val="superscript"/>
        </w:rPr>
        <w:t xml:space="preserve"> </w:t>
      </w:r>
      <w:r w:rsidRPr="0060394B">
        <w:rPr>
          <w:rFonts w:ascii="Arial" w:hAnsi="Arial" w:cs="Arial"/>
        </w:rPr>
        <w:t>– запланированные местным бюджетом расходы на реализацию программы в соответствующей периоде.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целях оценки степени соответствия фактических затрат местного бюджета на реализацию программы к запланированному уровню, полученное значение показателя </w:t>
      </w:r>
      <w:r w:rsidRPr="0060394B">
        <w:rPr>
          <w:rFonts w:ascii="Arial" w:hAnsi="Arial" w:cs="Arial"/>
        </w:rPr>
        <w:lastRenderedPageBreak/>
        <w:t>полноты использования бюджетных средств сравнивается со значением показателя результативности: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28" type="#_x0000_t75" style="width:36pt;height:30.75pt" o:ole="">
            <v:imagedata r:id="rId18" o:title=""/>
          </v:shape>
          <o:OLEObject Type="Embed" ProgID="Equation.3" ShapeID="_x0000_i1028" DrawAspect="Content" ObjectID="_1764587712" r:id="rId19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E – показатель результативности реализации программы.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</w:p>
    <w:p w:rsidR="001B7BCB" w:rsidRPr="0060394B" w:rsidRDefault="001B7BCB" w:rsidP="00A269F1">
      <w:pPr>
        <w:jc w:val="both"/>
        <w:rPr>
          <w:rFonts w:ascii="Arial" w:hAnsi="Arial" w:cs="Arial"/>
        </w:rPr>
      </w:pPr>
    </w:p>
    <w:p w:rsidR="001B7BCB" w:rsidRPr="0060394B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sz w:val="24"/>
          <w:szCs w:val="24"/>
        </w:rPr>
      </w:pPr>
      <w:r w:rsidRPr="0060394B">
        <w:rPr>
          <w:rFonts w:ascii="Arial" w:hAnsi="Arial" w:cs="Arial"/>
          <w:b/>
          <w:sz w:val="24"/>
          <w:szCs w:val="24"/>
        </w:rPr>
        <w:t>ПАСПОРТ</w:t>
      </w:r>
    </w:p>
    <w:p w:rsidR="001B7BCB" w:rsidRPr="0060394B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0394B">
        <w:rPr>
          <w:rFonts w:ascii="Arial" w:hAnsi="Arial" w:cs="Arial"/>
          <w:b/>
          <w:sz w:val="24"/>
          <w:szCs w:val="24"/>
        </w:rPr>
        <w:t>подпрограммы 1 «</w:t>
      </w:r>
      <w:r w:rsidRPr="0060394B">
        <w:rPr>
          <w:rFonts w:ascii="Arial" w:hAnsi="Arial" w:cs="Arial"/>
          <w:b/>
          <w:color w:val="000000"/>
          <w:sz w:val="24"/>
          <w:szCs w:val="24"/>
        </w:rPr>
        <w:t>Благоустройство населенных пунктов сельсовета»</w:t>
      </w:r>
    </w:p>
    <w:p w:rsidR="001B7BCB" w:rsidRPr="0060394B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Администрация </w:t>
            </w:r>
            <w:r w:rsidR="007052AA" w:rsidRPr="0060394B">
              <w:rPr>
                <w:rFonts w:ascii="Arial" w:hAnsi="Arial" w:cs="Arial"/>
              </w:rPr>
              <w:t xml:space="preserve">Волковского </w:t>
            </w:r>
            <w:r w:rsidRPr="0060394B">
              <w:rPr>
                <w:rFonts w:ascii="Arial" w:hAnsi="Arial" w:cs="Arial"/>
              </w:rPr>
              <w:t>сельсовета Железногорского района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229" w:type="dxa"/>
            <w:vAlign w:val="center"/>
          </w:tcPr>
          <w:p w:rsidR="001B7BCB" w:rsidRPr="0060394B" w:rsidRDefault="001B7BCB" w:rsidP="0091768C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0394B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Мероприятия</w:t>
            </w:r>
          </w:p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Основное мероприятие 1.1</w:t>
            </w:r>
            <w:r w:rsidRPr="0060394B">
              <w:rPr>
                <w:rFonts w:ascii="Arial" w:hAnsi="Arial" w:cs="Arial"/>
                <w:b/>
              </w:rPr>
              <w:t>.</w:t>
            </w:r>
            <w:r w:rsidRPr="0060394B">
              <w:rPr>
                <w:rFonts w:ascii="Arial" w:hAnsi="Arial" w:cs="Arial"/>
              </w:rPr>
              <w:t xml:space="preserve"> «Благоустройство населенных пунктов сельсовета» </w:t>
            </w:r>
            <w:r w:rsidRPr="0060394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Подпрограммно - целевые инструменты подпрограммы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Отсутствуют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Цели подпрограммы  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7052AA" w:rsidRPr="0060394B">
              <w:rPr>
                <w:rFonts w:ascii="Arial" w:hAnsi="Arial" w:cs="Arial"/>
              </w:rPr>
              <w:t>Волковского</w:t>
            </w:r>
            <w:r w:rsidRPr="0060394B">
              <w:rPr>
                <w:rFonts w:ascii="Arial" w:hAnsi="Arial" w:cs="Arial"/>
              </w:rPr>
              <w:t xml:space="preserve"> сельсовета Железногорского района Курской области;</w:t>
            </w:r>
          </w:p>
          <w:p w:rsidR="001B7BCB" w:rsidRPr="0060394B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60394B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Pr="0060394B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- оздоровление санитарной экологической обстановки, </w:t>
            </w:r>
            <w:r w:rsidRPr="0060394B">
              <w:rPr>
                <w:rFonts w:ascii="Arial" w:hAnsi="Arial" w:cs="Arial"/>
              </w:rPr>
              <w:lastRenderedPageBreak/>
              <w:t>ликвидация свалок бытового мусора.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eastAsia="en-US"/>
              </w:rPr>
            </w:pPr>
            <w:r w:rsidRPr="0060394B">
              <w:rPr>
                <w:rFonts w:ascii="Arial" w:hAnsi="Arial" w:cs="Arial"/>
                <w:lang w:eastAsia="en-US"/>
              </w:rPr>
              <w:lastRenderedPageBreak/>
              <w:t xml:space="preserve">Целевые индикаторы и показатели подпрограммы     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60394B">
              <w:rPr>
                <w:bCs/>
                <w:sz w:val="24"/>
                <w:szCs w:val="24"/>
              </w:rPr>
              <w:t>- Содержание объектов</w:t>
            </w:r>
            <w:hyperlink r:id="rId20" w:anchor="YANDEX_114" w:history="1"/>
            <w:r w:rsidRPr="0060394B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- ликвидация стихийных свалок;</w:t>
            </w:r>
          </w:p>
          <w:p w:rsidR="00AA1C99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 xml:space="preserve">- удаление сухостойных, больных и аварийных деревьев              </w:t>
            </w:r>
          </w:p>
          <w:p w:rsidR="001B7BCB" w:rsidRPr="0060394B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- общая площадь зеленых зон, на которых произведен покос травы</w:t>
            </w:r>
          </w:p>
          <w:p w:rsidR="00AA1C99" w:rsidRPr="0060394B" w:rsidRDefault="00AA1C99" w:rsidP="0091768C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- капитальные вложения в объекты государственной (муниципальной) собственности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B7BCB" w:rsidRPr="0060394B" w:rsidRDefault="007052AA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Срок реализации: 2016</w:t>
            </w:r>
            <w:r w:rsidR="008A295F" w:rsidRPr="0060394B">
              <w:rPr>
                <w:rFonts w:ascii="Arial" w:hAnsi="Arial" w:cs="Arial"/>
              </w:rPr>
              <w:t>-202</w:t>
            </w:r>
            <w:r w:rsidR="00AA1C99" w:rsidRPr="0060394B">
              <w:rPr>
                <w:rFonts w:ascii="Arial" w:hAnsi="Arial" w:cs="Arial"/>
              </w:rPr>
              <w:t>6</w:t>
            </w:r>
            <w:r w:rsidR="001B7BCB" w:rsidRPr="0060394B">
              <w:rPr>
                <w:rFonts w:ascii="Arial" w:hAnsi="Arial" w:cs="Arial"/>
              </w:rPr>
              <w:t xml:space="preserve"> годы в 1 этап</w:t>
            </w:r>
          </w:p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C107F6" w:rsidRPr="0060394B" w:rsidRDefault="001B7BCB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lang w:eastAsia="ru-RU"/>
              </w:rPr>
              <w:t>Общий объем финансирования подпрограммы 1 «</w:t>
            </w:r>
            <w:r w:rsidRPr="0060394B">
              <w:rPr>
                <w:rFonts w:ascii="Arial" w:hAnsi="Arial" w:cs="Arial"/>
              </w:rPr>
              <w:t>Благоустройство населенных пунктов сельсовета</w:t>
            </w:r>
            <w:r w:rsidRPr="0060394B">
              <w:rPr>
                <w:rFonts w:ascii="Arial" w:hAnsi="Arial" w:cs="Arial"/>
                <w:lang w:eastAsia="ru-RU"/>
              </w:rPr>
              <w:t xml:space="preserve">»  </w:t>
            </w:r>
            <w:r w:rsidRPr="0060394B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C107F6" w:rsidRPr="0060394B">
              <w:rPr>
                <w:rFonts w:ascii="Arial" w:hAnsi="Arial" w:cs="Arial"/>
              </w:rPr>
              <w:t>7173  тыс. руб., в том числе по годам реализации: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2016 году – 201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2017 году  - 400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2018 году  - 700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2019 году  - 900  тыс. руб.;</w:t>
            </w:r>
            <w:r w:rsidRPr="0060394B">
              <w:rPr>
                <w:rFonts w:ascii="Arial" w:hAnsi="Arial" w:cs="Arial"/>
              </w:rPr>
              <w:tab/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2020 году  - 1040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2021 году  - 500 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2022 году – 447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2023 году – 941 тыс. руб.;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2024 году – 844 тыс. руб;</w:t>
            </w:r>
          </w:p>
          <w:p w:rsidR="00C107F6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2025 году – 600 тыс. руб;</w:t>
            </w:r>
          </w:p>
          <w:p w:rsidR="00982235" w:rsidRPr="0060394B" w:rsidRDefault="00C107F6" w:rsidP="00C107F6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 в 2026 году – 600 тыс. руб</w:t>
            </w:r>
          </w:p>
        </w:tc>
      </w:tr>
      <w:tr w:rsidR="001B7BCB" w:rsidRPr="0060394B" w:rsidTr="0091768C">
        <w:tc>
          <w:tcPr>
            <w:tcW w:w="2518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1B7BCB" w:rsidRPr="0060394B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EA70BA" w:rsidRPr="0060394B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94B">
              <w:rPr>
                <w:rFonts w:ascii="Arial" w:hAnsi="Arial" w:cs="Arial"/>
                <w:sz w:val="24"/>
                <w:szCs w:val="24"/>
              </w:rPr>
              <w:t xml:space="preserve"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</w:t>
            </w:r>
          </w:p>
          <w:p w:rsidR="00EA70BA" w:rsidRPr="0060394B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94B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EA70BA" w:rsidRPr="0060394B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94B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1B7BCB" w:rsidRPr="0060394B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94B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7B1AF9" w:rsidRPr="0060394B" w:rsidRDefault="001B7BCB" w:rsidP="008205A8">
      <w:pPr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color w:val="000000"/>
        </w:rPr>
        <w:br w:type="page"/>
      </w:r>
      <w:r w:rsidRPr="0060394B">
        <w:rPr>
          <w:rFonts w:ascii="Arial" w:hAnsi="Arial" w:cs="Arial"/>
          <w:b/>
          <w:lang w:eastAsia="en-US"/>
        </w:rPr>
        <w:lastRenderedPageBreak/>
        <w:t xml:space="preserve">             </w:t>
      </w:r>
    </w:p>
    <w:p w:rsidR="001B7BCB" w:rsidRPr="0060394B" w:rsidRDefault="001B7BCB" w:rsidP="007B1AF9">
      <w:pPr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lang w:eastAsia="en-US"/>
        </w:rPr>
        <w:t>1. Характеристика сферы реализации подпрограммы,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lang w:eastAsia="en-US"/>
        </w:rPr>
        <w:t>основные проблемы в указанной сфере и прогноз ее развития</w:t>
      </w:r>
    </w:p>
    <w:p w:rsidR="001B7BCB" w:rsidRPr="0060394B" w:rsidRDefault="001B7BCB" w:rsidP="008205A8">
      <w:pPr>
        <w:autoSpaceDE w:val="0"/>
        <w:ind w:left="72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Подпрограмма разработана в целях повышения качества реализации целей и задач, поставленных муниципальной  программой.</w:t>
      </w:r>
    </w:p>
    <w:p w:rsidR="001B7BCB" w:rsidRPr="0060394B" w:rsidRDefault="001B7BCB" w:rsidP="008205A8">
      <w:pPr>
        <w:autoSpaceDE w:val="0"/>
        <w:ind w:firstLine="709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color w:val="4F81BD"/>
        </w:rPr>
        <w:t xml:space="preserve">                    </w:t>
      </w:r>
      <w:r w:rsidRPr="0060394B">
        <w:rPr>
          <w:rFonts w:ascii="Arial" w:hAnsi="Arial" w:cs="Arial"/>
          <w:b/>
          <w:lang w:eastAsia="en-US"/>
        </w:rPr>
        <w:t>2. Цели и задачи муниципальной политики в сфере реализации подпрограммы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60394B">
        <w:rPr>
          <w:rFonts w:ascii="Arial" w:hAnsi="Arial" w:cs="Arial"/>
          <w:b/>
          <w:lang w:eastAsia="en-US"/>
        </w:rPr>
        <w:t xml:space="preserve">             </w:t>
      </w:r>
      <w:r w:rsidRPr="0060394B">
        <w:rPr>
          <w:rFonts w:ascii="Arial" w:hAnsi="Arial" w:cs="Arial"/>
          <w:lang w:eastAsia="en-US"/>
        </w:rPr>
        <w:t xml:space="preserve"> Приоритетом муниципальной политики в сфере реализации подпрограммы является качественное выполнение мероприятий </w:t>
      </w:r>
      <w:r w:rsidRPr="0060394B">
        <w:rPr>
          <w:rFonts w:ascii="Arial" w:hAnsi="Arial" w:cs="Arial"/>
        </w:rPr>
        <w:t>муниципальной</w:t>
      </w:r>
      <w:r w:rsidRPr="0060394B">
        <w:rPr>
          <w:rFonts w:ascii="Arial" w:hAnsi="Arial" w:cs="Arial"/>
          <w:lang w:eastAsia="en-US"/>
        </w:rPr>
        <w:t xml:space="preserve"> программы.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0394B">
        <w:rPr>
          <w:rFonts w:ascii="Arial" w:hAnsi="Arial" w:cs="Arial"/>
          <w:lang w:eastAsia="en-US"/>
        </w:rPr>
        <w:t xml:space="preserve">     Основной целью подпрограммы является обеспечение создания условий для реализации </w:t>
      </w:r>
      <w:r w:rsidRPr="0060394B">
        <w:rPr>
          <w:rFonts w:ascii="Arial" w:hAnsi="Arial" w:cs="Arial"/>
        </w:rPr>
        <w:t>муниципальной</w:t>
      </w:r>
      <w:r w:rsidRPr="0060394B">
        <w:rPr>
          <w:rFonts w:ascii="Arial" w:hAnsi="Arial" w:cs="Arial"/>
          <w:lang w:eastAsia="en-US"/>
        </w:rPr>
        <w:t xml:space="preserve"> программы.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60394B">
        <w:rPr>
          <w:rFonts w:ascii="Arial" w:hAnsi="Arial" w:cs="Arial"/>
          <w:lang w:eastAsia="en-US"/>
        </w:rPr>
        <w:t xml:space="preserve">     Для решения поставленных целей: 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-комплексное решение проблем благоустройства по улучшению санитарного и эстетического вида территории </w:t>
      </w:r>
      <w:r w:rsidR="007052AA" w:rsidRPr="0060394B">
        <w:rPr>
          <w:rFonts w:ascii="Arial" w:hAnsi="Arial" w:cs="Arial"/>
        </w:rPr>
        <w:t>Волковского</w:t>
      </w:r>
      <w:r w:rsidRPr="0060394B">
        <w:rPr>
          <w:rFonts w:ascii="Arial" w:hAnsi="Arial" w:cs="Arial"/>
        </w:rPr>
        <w:t xml:space="preserve"> сельсовета Железногорского района Курской области;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-создание комфортных условий для проживания и отдыха населения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60394B">
        <w:rPr>
          <w:rFonts w:ascii="Arial" w:hAnsi="Arial" w:cs="Arial"/>
          <w:lang w:eastAsia="en-US"/>
        </w:rPr>
        <w:t xml:space="preserve">              необходимо решение следующих задач: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-улучшение санитарного состояния территории сельсовета;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улучшение внешнего вида территории сельсовета, благоустройство улиц;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-привлечение жителей к участию в решении проблем благоустройства;                                                                                   -организация уличного освещения;                                                                                                 - оздоровление санитарной экологической обстановки, ликвидация свалок бытового мусора.             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3. Прогноз конечных результатов муниципальной подпрограммы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1B7BCB" w:rsidRPr="0060394B" w:rsidRDefault="001B7BCB" w:rsidP="008205A8">
      <w:pPr>
        <w:ind w:firstLine="851"/>
        <w:jc w:val="both"/>
        <w:rPr>
          <w:rFonts w:ascii="Arial" w:hAnsi="Arial" w:cs="Arial"/>
          <w:bCs/>
          <w:kern w:val="2"/>
        </w:rPr>
      </w:pPr>
      <w:r w:rsidRPr="0060394B">
        <w:rPr>
          <w:rFonts w:ascii="Arial" w:hAnsi="Arial" w:cs="Arial"/>
        </w:rPr>
        <w:t>Прогнозом конечных результатов муниципальной подпрограммы</w:t>
      </w:r>
      <w:r w:rsidRPr="0060394B">
        <w:rPr>
          <w:rFonts w:ascii="Arial" w:hAnsi="Arial" w:cs="Arial"/>
          <w:kern w:val="2"/>
        </w:rPr>
        <w:t xml:space="preserve"> будет являться достижение целей муниципальной программы, реализация комплекса долгосрочных взаимоувязанных по ресурсам, срокам и этапам мероприятий с использованием эффективного </w:t>
      </w:r>
      <w:r w:rsidRPr="0060394B">
        <w:rPr>
          <w:rFonts w:ascii="Arial" w:hAnsi="Arial" w:cs="Arial"/>
          <w:bCs/>
          <w:kern w:val="2"/>
        </w:rPr>
        <w:t xml:space="preserve"> подхода с охватом всех секторов экономики.</w:t>
      </w:r>
    </w:p>
    <w:p w:rsidR="001B7BCB" w:rsidRPr="0060394B" w:rsidRDefault="001B7BCB" w:rsidP="008205A8">
      <w:pPr>
        <w:ind w:firstLine="6"/>
        <w:jc w:val="both"/>
        <w:rPr>
          <w:rFonts w:ascii="Arial" w:hAnsi="Arial" w:cs="Arial"/>
        </w:rPr>
      </w:pPr>
      <w:r w:rsidRPr="0060394B">
        <w:rPr>
          <w:rFonts w:ascii="Arial" w:hAnsi="Arial" w:cs="Arial"/>
          <w:kern w:val="2"/>
        </w:rPr>
        <w:t xml:space="preserve">            </w:t>
      </w:r>
      <w:r w:rsidRPr="0060394B">
        <w:rPr>
          <w:rFonts w:ascii="Arial" w:hAnsi="Arial" w:cs="Arial"/>
        </w:rPr>
        <w:t>В результате реализации подпрограммы возможно обеспечить создание комфортных условий проживания граждан.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4. Срок реализации подпрограммы, контрольные этапы и сроки их реализации</w:t>
      </w:r>
    </w:p>
    <w:p w:rsidR="001B7BCB" w:rsidRPr="0060394B" w:rsidRDefault="001B7BCB" w:rsidP="008205A8">
      <w:pPr>
        <w:ind w:firstLine="6"/>
        <w:jc w:val="both"/>
        <w:rPr>
          <w:rFonts w:ascii="Arial" w:hAnsi="Arial" w:cs="Arial"/>
        </w:rPr>
      </w:pPr>
    </w:p>
    <w:p w:rsidR="001B7BCB" w:rsidRPr="0060394B" w:rsidRDefault="007052AA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Срок реализации: 2016</w:t>
      </w:r>
      <w:r w:rsidR="008A295F" w:rsidRPr="0060394B">
        <w:rPr>
          <w:rFonts w:ascii="Arial" w:hAnsi="Arial" w:cs="Arial"/>
        </w:rPr>
        <w:t>-202</w:t>
      </w:r>
      <w:r w:rsidR="00AA1C99" w:rsidRPr="0060394B">
        <w:rPr>
          <w:rFonts w:ascii="Arial" w:hAnsi="Arial" w:cs="Arial"/>
        </w:rPr>
        <w:t>6</w:t>
      </w:r>
      <w:r w:rsidR="001B7BCB" w:rsidRPr="0060394B">
        <w:rPr>
          <w:rFonts w:ascii="Arial" w:hAnsi="Arial" w:cs="Arial"/>
        </w:rPr>
        <w:t xml:space="preserve"> годы в 1 этап.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5. Перечень основных мероприятий подпрограммы</w:t>
      </w:r>
    </w:p>
    <w:p w:rsidR="001B7BCB" w:rsidRPr="0060394B" w:rsidRDefault="001B7BCB" w:rsidP="008205A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Подпрограмма включает  мероприятия, реализация  которых, в комплексе, призвана обеспечить достижение цели подпрограммы и решение подпрограммных задач: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  <w:color w:val="0000FF"/>
        </w:rPr>
        <w:t xml:space="preserve">            </w:t>
      </w:r>
      <w:r w:rsidRPr="0060394B">
        <w:rPr>
          <w:rFonts w:ascii="Arial" w:hAnsi="Arial" w:cs="Arial"/>
        </w:rPr>
        <w:t>Основное мероприятие 1.1. Благоустройство населенных пунктов сельсовета. Основное мероприятие включает комплекс мероприятий по санитарно-гигиеническому обслуживанию населенных пунктов сельсовета, озеленению, освещению.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Для решения поставленной в подпрограмме задачи предусмотрены ежегодные следующие мероприятия, необходимые для ее реализации: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- санитарная уборка территории;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- ликвидация несанкционированных свалок мусора;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- содержание уличного освещения;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 xml:space="preserve">            - содержание и ремонт прочих объектов благоустройства;</w:t>
      </w:r>
    </w:p>
    <w:p w:rsidR="001B7BCB" w:rsidRPr="0060394B" w:rsidRDefault="001B7BCB" w:rsidP="008205A8">
      <w:pPr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     - содержание и ремонт объектов озеленения общего пользования, ремонт зеленых насаждений</w:t>
      </w:r>
      <w:r w:rsidR="00AA1C99" w:rsidRPr="0060394B">
        <w:rPr>
          <w:rFonts w:ascii="Arial" w:hAnsi="Arial" w:cs="Arial"/>
        </w:rPr>
        <w:t>;</w:t>
      </w:r>
    </w:p>
    <w:p w:rsidR="00AA1C99" w:rsidRPr="0060394B" w:rsidRDefault="00AA1C99" w:rsidP="00AA1C99">
      <w:pPr>
        <w:ind w:firstLine="709"/>
        <w:rPr>
          <w:rFonts w:ascii="Arial" w:hAnsi="Arial" w:cs="Arial"/>
        </w:rPr>
      </w:pPr>
      <w:r w:rsidRPr="0060394B">
        <w:rPr>
          <w:rFonts w:ascii="Arial" w:hAnsi="Arial" w:cs="Arial"/>
        </w:rPr>
        <w:t>- капитальные вложения в объекты государственной (муниципальной) собственности</w:t>
      </w:r>
    </w:p>
    <w:p w:rsidR="001B7BCB" w:rsidRPr="0060394B" w:rsidRDefault="001B7BCB" w:rsidP="008205A8">
      <w:pPr>
        <w:rPr>
          <w:rFonts w:ascii="Arial" w:hAnsi="Arial" w:cs="Arial"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Раздел 6. Меры правового регулирования муниципальной подпрограммы</w:t>
      </w:r>
    </w:p>
    <w:p w:rsidR="001B7BCB" w:rsidRPr="0060394B" w:rsidRDefault="001B7BCB" w:rsidP="008205A8">
      <w:pPr>
        <w:jc w:val="center"/>
        <w:rPr>
          <w:rFonts w:ascii="Arial" w:hAnsi="Arial" w:cs="Arial"/>
          <w:b/>
          <w:bCs/>
        </w:rPr>
      </w:pPr>
    </w:p>
    <w:p w:rsidR="001B7BCB" w:rsidRPr="0060394B" w:rsidRDefault="001B7BCB" w:rsidP="008205A8">
      <w:pPr>
        <w:ind w:firstLine="54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ab/>
        <w:t>В рамках реализации меро</w:t>
      </w:r>
      <w:r w:rsidR="00982235" w:rsidRPr="0060394B">
        <w:rPr>
          <w:rFonts w:ascii="Arial" w:hAnsi="Arial" w:cs="Arial"/>
        </w:rPr>
        <w:t>приятий муниципальной программы</w:t>
      </w:r>
      <w:r w:rsidRPr="0060394B">
        <w:rPr>
          <w:rFonts w:ascii="Arial" w:hAnsi="Arial" w:cs="Arial"/>
        </w:rPr>
        <w:t xml:space="preserve"> «Обеспечение доступным и комфортным жильем и коммунальными услугами граждан</w:t>
      </w:r>
      <w:r w:rsidRPr="0060394B">
        <w:rPr>
          <w:rFonts w:ascii="Arial" w:hAnsi="Arial" w:cs="Arial"/>
          <w:b/>
        </w:rPr>
        <w:t xml:space="preserve"> </w:t>
      </w:r>
      <w:r w:rsidRPr="0060394B">
        <w:rPr>
          <w:rFonts w:ascii="Arial" w:hAnsi="Arial" w:cs="Arial"/>
        </w:rPr>
        <w:t xml:space="preserve">в </w:t>
      </w:r>
      <w:r w:rsidR="00ED0F09" w:rsidRPr="0060394B">
        <w:rPr>
          <w:rFonts w:ascii="Arial" w:hAnsi="Arial" w:cs="Arial"/>
        </w:rPr>
        <w:t>Волковском</w:t>
      </w:r>
      <w:r w:rsidRPr="0060394B">
        <w:rPr>
          <w:rFonts w:ascii="Arial" w:hAnsi="Arial" w:cs="Arial"/>
        </w:rPr>
        <w:t xml:space="preserve"> сельсовете Железногорского района</w:t>
      </w:r>
      <w:r w:rsidRPr="0060394B">
        <w:rPr>
          <w:rFonts w:ascii="Arial" w:hAnsi="Arial" w:cs="Arial"/>
          <w:b/>
        </w:rPr>
        <w:t xml:space="preserve"> </w:t>
      </w:r>
      <w:r w:rsidR="00ED0F09" w:rsidRPr="0060394B">
        <w:rPr>
          <w:rFonts w:ascii="Arial" w:hAnsi="Arial" w:cs="Arial"/>
        </w:rPr>
        <w:t>Курской области</w:t>
      </w:r>
      <w:r w:rsidRPr="0060394B">
        <w:rPr>
          <w:rFonts w:ascii="Arial" w:hAnsi="Arial" w:cs="Arial"/>
        </w:rPr>
        <w:t xml:space="preserve">» будет осуществляться и совершенствоваться нормативная правовая база, регулирующая вопросы благоустройства. 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94B">
        <w:rPr>
          <w:rFonts w:ascii="Arial" w:hAnsi="Arial" w:cs="Arial"/>
          <w:b/>
          <w:bCs/>
        </w:rPr>
        <w:t xml:space="preserve">             </w:t>
      </w:r>
      <w:r w:rsidRPr="0060394B">
        <w:rPr>
          <w:rFonts w:ascii="Arial" w:hAnsi="Arial" w:cs="Arial"/>
        </w:rPr>
        <w:t>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планируют разрабатывать нормативные правовые акты в сфере ее реализации.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программу будут вноситься изменения с учетом федеральных, областных, муниципальных правовых актов. Ответственный исполнитель могут разрабатывать и принимать муниципальные правовые акты, необходимые для осуществления системы программных мероприятий. 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lang w:eastAsia="en-US"/>
        </w:rPr>
        <w:t>8. Перечень целевых индикаторов и показателей подпрограммы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ind w:firstLine="851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Показателями (индикаторами) муниципальной подпрограммы являются:</w:t>
      </w:r>
    </w:p>
    <w:p w:rsidR="001B7BCB" w:rsidRPr="0060394B" w:rsidRDefault="001B7BCB" w:rsidP="008205A8">
      <w:pPr>
        <w:pStyle w:val="ConsPlusCell"/>
        <w:jc w:val="both"/>
        <w:rPr>
          <w:bCs/>
          <w:sz w:val="24"/>
          <w:szCs w:val="24"/>
        </w:rPr>
      </w:pPr>
      <w:r w:rsidRPr="0060394B">
        <w:rPr>
          <w:bCs/>
          <w:sz w:val="24"/>
          <w:szCs w:val="24"/>
        </w:rPr>
        <w:t>- Содержание объектов</w:t>
      </w:r>
      <w:hyperlink r:id="rId21" w:anchor="YANDEX_114" w:history="1"/>
      <w:r w:rsidRPr="0060394B">
        <w:rPr>
          <w:bCs/>
          <w:sz w:val="24"/>
          <w:szCs w:val="24"/>
        </w:rPr>
        <w:t xml:space="preserve"> уличного освещения (оплата электроэнергии)</w:t>
      </w:r>
    </w:p>
    <w:p w:rsidR="001B7BCB" w:rsidRPr="0060394B" w:rsidRDefault="001B7BCB" w:rsidP="008205A8">
      <w:pPr>
        <w:pStyle w:val="ConsPlusCell"/>
        <w:jc w:val="both"/>
        <w:rPr>
          <w:sz w:val="24"/>
          <w:szCs w:val="24"/>
        </w:rPr>
      </w:pPr>
      <w:r w:rsidRPr="0060394B">
        <w:rPr>
          <w:sz w:val="24"/>
          <w:szCs w:val="24"/>
        </w:rPr>
        <w:t>- ликвидация стихийных свалок;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rPr>
          <w:rFonts w:ascii="Arial" w:hAnsi="Arial" w:cs="Arial"/>
        </w:rPr>
      </w:pPr>
      <w:r w:rsidRPr="0060394B">
        <w:rPr>
          <w:rFonts w:ascii="Arial" w:hAnsi="Arial" w:cs="Arial"/>
        </w:rPr>
        <w:t>-удаление сухостойных, больных и аварийных деревьев;                                                                      - общая площадь зеленых зон, на которых произведен покос травы</w:t>
      </w:r>
      <w:r w:rsidR="00AA1C99" w:rsidRPr="0060394B">
        <w:rPr>
          <w:rFonts w:ascii="Arial" w:hAnsi="Arial" w:cs="Arial"/>
        </w:rPr>
        <w:t>;</w:t>
      </w:r>
    </w:p>
    <w:p w:rsidR="00AA1C99" w:rsidRPr="0060394B" w:rsidRDefault="00AA1C99" w:rsidP="008205A8">
      <w:pPr>
        <w:shd w:val="clear" w:color="auto" w:fill="FFFFFF"/>
        <w:autoSpaceDE w:val="0"/>
        <w:spacing w:before="1" w:after="1"/>
        <w:rPr>
          <w:rFonts w:ascii="Arial" w:hAnsi="Arial" w:cs="Arial"/>
          <w:color w:val="020001"/>
        </w:rPr>
      </w:pPr>
      <w:r w:rsidRPr="0060394B">
        <w:rPr>
          <w:rFonts w:ascii="Arial" w:hAnsi="Arial" w:cs="Arial"/>
          <w:color w:val="020001"/>
        </w:rPr>
        <w:t>- капитальные вложения в объекты государственной (муниципальной) собственности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</w:rPr>
        <w:t xml:space="preserve">             </w:t>
      </w:r>
      <w:hyperlink r:id="rId22" w:anchor="Par519" w:history="1">
        <w:r w:rsidRPr="0060394B">
          <w:rPr>
            <w:rFonts w:ascii="Arial" w:hAnsi="Arial" w:cs="Arial"/>
          </w:rPr>
          <w:t>Перечень</w:t>
        </w:r>
      </w:hyperlink>
      <w:r w:rsidRPr="0060394B">
        <w:rPr>
          <w:rFonts w:ascii="Arial" w:hAnsi="Arial" w:cs="Arial"/>
        </w:rPr>
        <w:t xml:space="preserve"> и сведения о плановых значениях показателей (индикаторов) подпрограммы, включенных в состав программы (с расшифровкой плановых значений по годам реализации),  представлены в Приложении 1.</w:t>
      </w:r>
    </w:p>
    <w:p w:rsidR="001B7BCB" w:rsidRPr="0060394B" w:rsidRDefault="001B7BCB" w:rsidP="008205A8">
      <w:pPr>
        <w:ind w:left="1980"/>
        <w:jc w:val="both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9. Ресурсное обеспечение подпрограммы </w:t>
      </w:r>
    </w:p>
    <w:p w:rsidR="001B7BCB" w:rsidRPr="0060394B" w:rsidRDefault="001B7BCB" w:rsidP="008205A8">
      <w:pPr>
        <w:ind w:left="1980"/>
        <w:jc w:val="both"/>
        <w:rPr>
          <w:rFonts w:ascii="Arial" w:hAnsi="Arial" w:cs="Arial"/>
          <w:b/>
        </w:rPr>
      </w:pPr>
    </w:p>
    <w:p w:rsidR="00AA1C99" w:rsidRPr="0060394B" w:rsidRDefault="001B7BCB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Общий объем финансовых средств на реализацию мероприятий подпрограммы</w:t>
      </w:r>
      <w:r w:rsidR="00ED0F09" w:rsidRPr="0060394B">
        <w:rPr>
          <w:rFonts w:ascii="Arial" w:hAnsi="Arial" w:cs="Arial"/>
        </w:rPr>
        <w:t xml:space="preserve"> в 2016</w:t>
      </w:r>
      <w:r w:rsidR="00982235" w:rsidRPr="0060394B">
        <w:rPr>
          <w:rFonts w:ascii="Arial" w:hAnsi="Arial" w:cs="Arial"/>
        </w:rPr>
        <w:t>-202</w:t>
      </w:r>
      <w:r w:rsidR="00AA1C99" w:rsidRPr="0060394B">
        <w:rPr>
          <w:rFonts w:ascii="Arial" w:hAnsi="Arial" w:cs="Arial"/>
        </w:rPr>
        <w:t xml:space="preserve">6 </w:t>
      </w:r>
      <w:r w:rsidRPr="0060394B">
        <w:rPr>
          <w:rFonts w:ascii="Arial" w:hAnsi="Arial" w:cs="Arial"/>
        </w:rPr>
        <w:t xml:space="preserve">годах составляет </w:t>
      </w:r>
      <w:r w:rsidR="00C107F6" w:rsidRPr="0060394B">
        <w:rPr>
          <w:rFonts w:ascii="Arial" w:hAnsi="Arial" w:cs="Arial"/>
        </w:rPr>
        <w:t>7173</w:t>
      </w:r>
      <w:r w:rsidR="00AA1C99" w:rsidRPr="0060394B">
        <w:rPr>
          <w:rFonts w:ascii="Arial" w:hAnsi="Arial" w:cs="Arial"/>
        </w:rPr>
        <w:t xml:space="preserve">  тыс. руб., в том числе по годам реализации: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2016 году – 201 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2017 году  - 400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2018 году  - 700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2019 году  - 900  тыс. руб.;</w:t>
      </w:r>
      <w:r w:rsidRPr="0060394B">
        <w:rPr>
          <w:rFonts w:ascii="Arial" w:hAnsi="Arial" w:cs="Arial"/>
        </w:rPr>
        <w:tab/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2020 году  - 1040 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2021 году  - 500 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2022 году – 447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2023 году – 941 тыс. руб.;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2024 году – 844 тыс. руб;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2025 году – 600 тыс. руб;</w:t>
      </w:r>
    </w:p>
    <w:p w:rsidR="00AA1C99" w:rsidRPr="0060394B" w:rsidRDefault="00AA1C99" w:rsidP="00AA1C99">
      <w:pPr>
        <w:rPr>
          <w:rFonts w:ascii="Arial" w:hAnsi="Arial" w:cs="Arial"/>
        </w:rPr>
      </w:pPr>
      <w:r w:rsidRPr="0060394B">
        <w:rPr>
          <w:rFonts w:ascii="Arial" w:hAnsi="Arial" w:cs="Arial"/>
        </w:rPr>
        <w:t>- в 2026 году – 600 тыс. руб</w:t>
      </w:r>
    </w:p>
    <w:p w:rsidR="001B7BCB" w:rsidRPr="0060394B" w:rsidRDefault="008A295F" w:rsidP="00AA1C99">
      <w:pPr>
        <w:rPr>
          <w:rFonts w:ascii="Arial" w:hAnsi="Arial" w:cs="Arial"/>
          <w:color w:val="000000"/>
        </w:rPr>
      </w:pPr>
      <w:r w:rsidRPr="0060394B">
        <w:rPr>
          <w:rFonts w:ascii="Arial" w:hAnsi="Arial" w:cs="Arial"/>
        </w:rPr>
        <w:t xml:space="preserve">    </w:t>
      </w:r>
      <w:hyperlink r:id="rId23" w:history="1">
        <w:r w:rsidR="001B7BCB" w:rsidRPr="0060394B">
          <w:rPr>
            <w:rFonts w:ascii="Arial" w:hAnsi="Arial" w:cs="Arial"/>
          </w:rPr>
          <w:t>Ресурсное обеспечение</w:t>
        </w:r>
      </w:hyperlink>
      <w:r w:rsidR="001B7BCB" w:rsidRPr="0060394B">
        <w:rPr>
          <w:rFonts w:ascii="Arial" w:hAnsi="Arial" w:cs="Arial"/>
        </w:rPr>
        <w:t xml:space="preserve"> реализации подпрограммы представлено в П</w:t>
      </w:r>
      <w:r w:rsidR="001B7BCB" w:rsidRPr="0060394B">
        <w:rPr>
          <w:rFonts w:ascii="Arial" w:hAnsi="Arial" w:cs="Arial"/>
          <w:color w:val="000000"/>
        </w:rPr>
        <w:t>риложении № 3 и Приложении № 4 к муниципальной программе</w:t>
      </w:r>
      <w:r w:rsidR="001B7BCB" w:rsidRPr="0060394B">
        <w:rPr>
          <w:rFonts w:ascii="Arial" w:hAnsi="Arial" w:cs="Arial"/>
        </w:rPr>
        <w:t>.</w:t>
      </w:r>
    </w:p>
    <w:p w:rsidR="001B7BCB" w:rsidRPr="0060394B" w:rsidRDefault="001B7BCB" w:rsidP="008205A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lang w:eastAsia="en-US"/>
        </w:rPr>
      </w:pPr>
      <w:r w:rsidRPr="0060394B">
        <w:rPr>
          <w:rFonts w:ascii="Arial" w:hAnsi="Arial" w:cs="Arial"/>
          <w:b/>
          <w:lang w:eastAsia="en-US"/>
        </w:rPr>
        <w:t>10. Меры муниципального регулирования и управление рисками в ходе реализации подпрограммы</w:t>
      </w:r>
    </w:p>
    <w:p w:rsidR="001B7BCB" w:rsidRPr="0060394B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На основе анализа мероприятий, предлагаемых к реализации в рамках подпрограммы, выделены следующие риски ее реализации: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 xml:space="preserve">1. Операционные риски, связанные с ошибками управления реализацией подпрограммы, в том числе отдельных ее исполнителей, 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рамках данной группы рисков можно выделить два основных.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Риск исполнителей, который связан с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мероприятий подпрограммы.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 к сроку начала реализации мероприятий подпрограммы.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2. 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подпрограммы, а также высокой зависимости ее успешной реализации от привлечения внебюджетных источников.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Реализации подпрограммы также угрожают следующие риски, которые связаны с изменением внешней среды, и которыми невозможно управлять в рамках реализации подпрограммы.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3.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Меры управления рисками реализации подпрограммы основываются на следующих обстоятельствах: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1. Наибольшее отрицательное влияние из вышеперечисленных рисков на реализацию  подпрограммы может оказать ухудшение состояния экономики, которые содержат угрозу срыва реализации подпрограммы. </w:t>
      </w:r>
    </w:p>
    <w:p w:rsidR="001B7BCB" w:rsidRPr="0060394B" w:rsidRDefault="001B7BCB" w:rsidP="008205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2. Управление рисками реализации подпрограммы, которыми могут управлять ответственный исполнитель подпрограммы, должно соответствовать задачам и полномочиям администрации </w:t>
      </w:r>
      <w:r w:rsidRPr="0060394B">
        <w:rPr>
          <w:rFonts w:ascii="Arial" w:hAnsi="Arial" w:cs="Arial"/>
          <w:color w:val="FF6600"/>
        </w:rPr>
        <w:t xml:space="preserve"> </w:t>
      </w:r>
      <w:r w:rsidRPr="0060394B">
        <w:rPr>
          <w:rFonts w:ascii="Arial" w:hAnsi="Arial" w:cs="Arial"/>
        </w:rPr>
        <w:t>и организаций, задействованных в реализации подпрограммы.</w:t>
      </w:r>
    </w:p>
    <w:p w:rsidR="001B7BCB" w:rsidRPr="0060394B" w:rsidRDefault="001B7BCB" w:rsidP="008205A8">
      <w:pPr>
        <w:ind w:firstLine="709"/>
        <w:jc w:val="center"/>
        <w:rPr>
          <w:rFonts w:ascii="Arial" w:hAnsi="Arial" w:cs="Arial"/>
          <w:color w:val="000000"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Раздел 11. Оценка эффективности подпрограммы </w:t>
      </w:r>
    </w:p>
    <w:p w:rsidR="001B7BCB" w:rsidRPr="0060394B" w:rsidRDefault="001B7BCB" w:rsidP="008205A8">
      <w:pPr>
        <w:ind w:firstLine="709"/>
        <w:rPr>
          <w:rFonts w:ascii="Arial" w:hAnsi="Arial" w:cs="Arial"/>
        </w:rPr>
      </w:pP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Оценка эффективности реализации подпрограммы будет проводиться с использованием показателей (индикаторов) (далее – показатели) выполнения подпрограммы, мониторинг и оценка степени, достижения целевых значений, которые позволят проанализировать ход выполнения подпрограммы и выработать правильное управленческое решение.  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 xml:space="preserve">Методика оценки эффективности подпрограммы (далее – Методика) представляет собой алгоритм оценки в процессе (по годам программы) и по итогам реализации подпрограммы в целом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подпрограммы. 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1. Степень достижения запланированных результатов (достижения целей и решения задач) подпрограммы (оценка результативности).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подпрограммы.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результативности по каждому показателю подпрограммы проводится по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1680" w:dyaOrig="620">
          <v:shape id="_x0000_i1029" type="#_x0000_t75" style="width:83.25pt;height:30.75pt" o:ole="">
            <v:imagedata r:id="rId12" o:title=""/>
          </v:shape>
          <o:OLEObject Type="Embed" ProgID="Equation.3" ShapeID="_x0000_i1029" DrawAspect="Content" ObjectID="_1764587713" r:id="rId24"/>
        </w:objec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Ei – степень достижения  i - показателя подпрограммы (процентов);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результативности реализации подпрограммы в целом проводится по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30" type="#_x0000_t75" style="width:87pt;height:48pt" o:ole="">
            <v:imagedata r:id="rId14" o:title=""/>
          </v:shape>
          <o:OLEObject Type="Embed" ProgID="Equation.3" ShapeID="_x0000_i1030" DrawAspect="Content" ObjectID="_1764587714" r:id="rId25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E - результативность реализации подпрограммы (процентов);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n - количество показателей подпрограммы, единиц.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подпрограммы  оценивается как высокая;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подпрограммы оценивается как удовлетворительная;</w:t>
      </w:r>
    </w:p>
    <w:p w:rsidR="001B7BCB" w:rsidRPr="0060394B" w:rsidRDefault="001B7BCB" w:rsidP="008205A8">
      <w:pPr>
        <w:ind w:firstLine="5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подпрограммы оценивается как неудовлетворительная.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Расчет степени соответствия фактических затрат местного бюджета на реализацию подпрограммы к запланированному уровню производится по следующей формуле: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31" type="#_x0000_t75" style="width:80.25pt;height:30.75pt" o:ole="">
            <v:imagedata r:id="rId16" o:title=""/>
          </v:shape>
          <o:OLEObject Type="Embed" ProgID="Equation.3" ShapeID="_x0000_i1031" DrawAspect="Content" ObjectID="_1764587715" r:id="rId26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П – полнота использования бюджетных средств;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ЗФ</w:t>
      </w:r>
      <w:r w:rsidRPr="0060394B">
        <w:rPr>
          <w:rFonts w:ascii="Arial" w:hAnsi="Arial" w:cs="Arial"/>
          <w:vertAlign w:val="superscript"/>
        </w:rPr>
        <w:t xml:space="preserve"> </w:t>
      </w:r>
      <w:r w:rsidRPr="0060394B">
        <w:rPr>
          <w:rFonts w:ascii="Arial" w:hAnsi="Arial" w:cs="Arial"/>
        </w:rPr>
        <w:t>– фактические расходы местного бюджета на реализацию подпрограммы в соответствующем периоде;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ЗП</w:t>
      </w:r>
      <w:r w:rsidRPr="0060394B">
        <w:rPr>
          <w:rFonts w:ascii="Arial" w:hAnsi="Arial" w:cs="Arial"/>
          <w:vertAlign w:val="superscript"/>
        </w:rPr>
        <w:t xml:space="preserve"> </w:t>
      </w:r>
      <w:r w:rsidRPr="0060394B">
        <w:rPr>
          <w:rFonts w:ascii="Arial" w:hAnsi="Arial" w:cs="Arial"/>
        </w:rPr>
        <w:t>– запланированные местным бюджетом расходы на реализацию подпрограммы в соответствующей периоде.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lastRenderedPageBreak/>
        <w:t>В целях оценки степени соответствия фактических затрат местного бюджета на реализацию подпрограммы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подпрограммы запланированному уровню оценивается как удовлетворительная;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подпрограммы запланированному уровню оценивается как неудовлетворительная.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Расчет эффективности использования средств местного бюджета на реализацию подпрограммы производится по следующей формуле:  </w:t>
      </w:r>
    </w:p>
    <w:p w:rsidR="001B7BCB" w:rsidRPr="0060394B" w:rsidRDefault="001B7BCB" w:rsidP="008205A8">
      <w:pPr>
        <w:ind w:firstLine="700"/>
        <w:jc w:val="center"/>
        <w:rPr>
          <w:rFonts w:ascii="Arial" w:hAnsi="Arial" w:cs="Arial"/>
        </w:rPr>
      </w:pPr>
      <w:r w:rsidRPr="0060394B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32" type="#_x0000_t75" style="width:36pt;height:30.75pt" o:ole="">
            <v:imagedata r:id="rId18" o:title=""/>
          </v:shape>
          <o:OLEObject Type="Embed" ProgID="Equation.3" ShapeID="_x0000_i1032" DrawAspect="Content" ObjectID="_1764587716" r:id="rId27"/>
        </w:object>
      </w:r>
      <w:r w:rsidRPr="0060394B">
        <w:rPr>
          <w:rFonts w:ascii="Arial" w:hAnsi="Arial" w:cs="Arial"/>
        </w:rPr>
        <w:t>,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      E – показатель результативности реализации подпрограммы.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подпрограммы устанавливаются следующие критерии: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B7BCB" w:rsidRPr="0060394B" w:rsidRDefault="001B7BCB" w:rsidP="008205A8">
      <w:pPr>
        <w:ind w:firstLine="700"/>
        <w:jc w:val="both"/>
        <w:rPr>
          <w:rFonts w:ascii="Arial" w:hAnsi="Arial" w:cs="Arial"/>
        </w:rPr>
      </w:pPr>
      <w:r w:rsidRPr="0060394B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A0D80" w:rsidRPr="0060394B" w:rsidRDefault="00DA0D80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DA0D80">
      <w:pPr>
        <w:jc w:val="right"/>
        <w:rPr>
          <w:rFonts w:ascii="Arial" w:hAnsi="Arial" w:cs="Arial"/>
        </w:rPr>
      </w:pPr>
    </w:p>
    <w:p w:rsidR="0060394B" w:rsidRDefault="0060394B" w:rsidP="0060394B">
      <w:pPr>
        <w:jc w:val="right"/>
        <w:rPr>
          <w:rFonts w:ascii="Arial" w:hAnsi="Arial" w:cs="Arial"/>
        </w:rPr>
      </w:pPr>
    </w:p>
    <w:p w:rsidR="001B7BCB" w:rsidRPr="0060394B" w:rsidRDefault="001B7BCB" w:rsidP="0060394B">
      <w:pPr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>Приложение № 1</w:t>
      </w:r>
    </w:p>
    <w:p w:rsidR="001B7BCB" w:rsidRPr="0060394B" w:rsidRDefault="001B7BCB" w:rsidP="0060394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к муниципальной программе </w:t>
      </w:r>
    </w:p>
    <w:p w:rsidR="001B7BCB" w:rsidRPr="0060394B" w:rsidRDefault="001B7BCB" w:rsidP="0060394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«Обеспечение доступным и</w:t>
      </w:r>
      <w:r w:rsidR="00982235" w:rsidRPr="0060394B">
        <w:rPr>
          <w:rFonts w:ascii="Arial" w:hAnsi="Arial" w:cs="Arial"/>
        </w:rPr>
        <w:t xml:space="preserve"> </w:t>
      </w:r>
      <w:r w:rsidRPr="0060394B">
        <w:rPr>
          <w:rFonts w:ascii="Arial" w:hAnsi="Arial" w:cs="Arial"/>
        </w:rPr>
        <w:t xml:space="preserve">комфортным     </w:t>
      </w:r>
    </w:p>
    <w:p w:rsidR="001B7BCB" w:rsidRPr="0060394B" w:rsidRDefault="00982235" w:rsidP="0060394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60394B">
        <w:rPr>
          <w:rFonts w:ascii="Arial" w:hAnsi="Arial" w:cs="Arial"/>
        </w:rPr>
        <w:t xml:space="preserve">жильем и коммунальными услугами </w:t>
      </w:r>
      <w:r w:rsidR="001B7BCB" w:rsidRPr="0060394B">
        <w:rPr>
          <w:rFonts w:ascii="Arial" w:hAnsi="Arial" w:cs="Arial"/>
        </w:rPr>
        <w:t>граждан</w:t>
      </w:r>
      <w:r w:rsidR="001B7BCB" w:rsidRPr="0060394B">
        <w:rPr>
          <w:rFonts w:ascii="Arial" w:hAnsi="Arial" w:cs="Arial"/>
          <w:b/>
        </w:rPr>
        <w:t xml:space="preserve">  </w:t>
      </w:r>
    </w:p>
    <w:p w:rsidR="001B7BCB" w:rsidRPr="0060394B" w:rsidRDefault="001B7BCB" w:rsidP="0060394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</w:t>
      </w:r>
      <w:r w:rsidR="00BC547C" w:rsidRPr="0060394B">
        <w:rPr>
          <w:rFonts w:ascii="Arial" w:hAnsi="Arial" w:cs="Arial"/>
        </w:rPr>
        <w:t>Волковском</w:t>
      </w:r>
      <w:r w:rsidRPr="0060394B">
        <w:rPr>
          <w:rFonts w:ascii="Arial" w:hAnsi="Arial" w:cs="Arial"/>
        </w:rPr>
        <w:t xml:space="preserve"> сельсовете Железногорского </w:t>
      </w:r>
    </w:p>
    <w:p w:rsidR="001B7BCB" w:rsidRPr="0060394B" w:rsidRDefault="001B7BCB" w:rsidP="0060394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60394B">
        <w:rPr>
          <w:rFonts w:ascii="Arial" w:hAnsi="Arial" w:cs="Arial"/>
        </w:rPr>
        <w:t>района</w:t>
      </w:r>
      <w:r w:rsidRPr="0060394B">
        <w:rPr>
          <w:rFonts w:ascii="Arial" w:hAnsi="Arial" w:cs="Arial"/>
          <w:b/>
        </w:rPr>
        <w:t xml:space="preserve"> </w:t>
      </w:r>
      <w:r w:rsidR="00BC547C" w:rsidRPr="0060394B">
        <w:rPr>
          <w:rFonts w:ascii="Arial" w:hAnsi="Arial" w:cs="Arial"/>
        </w:rPr>
        <w:t>Курской области</w:t>
      </w:r>
      <w:r w:rsidRPr="0060394B">
        <w:rPr>
          <w:rFonts w:ascii="Arial" w:hAnsi="Arial" w:cs="Arial"/>
        </w:rPr>
        <w:t>»</w:t>
      </w:r>
    </w:p>
    <w:p w:rsidR="001B7BCB" w:rsidRPr="0060394B" w:rsidRDefault="001B7BCB" w:rsidP="0060394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1B7BCB" w:rsidRPr="0060394B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B7BCB" w:rsidRPr="0060394B" w:rsidRDefault="001B7BCB" w:rsidP="00820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Сведения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>о показателях (индикаторах) муниципальной программы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 xml:space="preserve"> </w:t>
      </w:r>
      <w:r w:rsidRPr="0060394B">
        <w:rPr>
          <w:rFonts w:ascii="Arial" w:hAnsi="Arial" w:cs="Arial"/>
          <w:b/>
          <w:bCs/>
        </w:rPr>
        <w:t>«</w:t>
      </w:r>
      <w:r w:rsidRPr="0060394B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BC547C" w:rsidRPr="0060394B">
        <w:rPr>
          <w:rFonts w:ascii="Arial" w:hAnsi="Arial" w:cs="Arial"/>
          <w:b/>
        </w:rPr>
        <w:t>Волковском</w:t>
      </w:r>
      <w:r w:rsidRPr="0060394B">
        <w:rPr>
          <w:rFonts w:ascii="Arial" w:hAnsi="Arial" w:cs="Arial"/>
          <w:b/>
        </w:rPr>
        <w:t xml:space="preserve"> сельсовете Железногорског</w:t>
      </w:r>
      <w:r w:rsidR="008A295F" w:rsidRPr="0060394B">
        <w:rPr>
          <w:rFonts w:ascii="Arial" w:hAnsi="Arial" w:cs="Arial"/>
          <w:b/>
        </w:rPr>
        <w:t>о района Курской области</w:t>
      </w:r>
      <w:r w:rsidRPr="0060394B">
        <w:rPr>
          <w:rFonts w:ascii="Arial" w:hAnsi="Arial" w:cs="Arial"/>
          <w:b/>
        </w:rPr>
        <w:t>»</w:t>
      </w:r>
    </w:p>
    <w:p w:rsidR="001B7BCB" w:rsidRPr="0060394B" w:rsidRDefault="001B7BCB" w:rsidP="008205A8">
      <w:pPr>
        <w:jc w:val="both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7B18" w:rsidRPr="0060394B" w:rsidTr="001E6797">
        <w:trPr>
          <w:trHeight w:val="537"/>
        </w:trPr>
        <w:tc>
          <w:tcPr>
            <w:tcW w:w="562" w:type="dxa"/>
            <w:vMerge w:val="restart"/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№</w:t>
            </w:r>
          </w:p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п/п</w:t>
            </w:r>
          </w:p>
        </w:tc>
        <w:tc>
          <w:tcPr>
            <w:tcW w:w="2523" w:type="dxa"/>
            <w:vMerge w:val="restart"/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</w:p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Наименование</w:t>
            </w:r>
          </w:p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показателя (индикатора)</w:t>
            </w:r>
          </w:p>
        </w:tc>
        <w:tc>
          <w:tcPr>
            <w:tcW w:w="709" w:type="dxa"/>
            <w:vMerge w:val="restart"/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Ед.</w:t>
            </w:r>
          </w:p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изме-рения</w:t>
            </w:r>
          </w:p>
        </w:tc>
        <w:tc>
          <w:tcPr>
            <w:tcW w:w="6237" w:type="dxa"/>
            <w:gridSpan w:val="11"/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Значения показателей</w:t>
            </w:r>
          </w:p>
        </w:tc>
      </w:tr>
      <w:tr w:rsidR="00C107F6" w:rsidRPr="0060394B" w:rsidTr="001E6797">
        <w:trPr>
          <w:trHeight w:val="1616"/>
        </w:trPr>
        <w:tc>
          <w:tcPr>
            <w:tcW w:w="562" w:type="dxa"/>
            <w:vMerge/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vMerge/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2016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2017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2018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2019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2020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2021</w:t>
            </w:r>
          </w:p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2022 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2023</w:t>
            </w:r>
          </w:p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2024 гол</w:t>
            </w:r>
          </w:p>
        </w:tc>
        <w:tc>
          <w:tcPr>
            <w:tcW w:w="567" w:type="dxa"/>
            <w:vAlign w:val="center"/>
          </w:tcPr>
          <w:p w:rsidR="00C107F6" w:rsidRPr="0060394B" w:rsidRDefault="00C107F6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2025 год</w:t>
            </w:r>
          </w:p>
        </w:tc>
        <w:tc>
          <w:tcPr>
            <w:tcW w:w="567" w:type="dxa"/>
            <w:vAlign w:val="center"/>
          </w:tcPr>
          <w:p w:rsidR="00C107F6" w:rsidRPr="0060394B" w:rsidRDefault="001E6797" w:rsidP="001E6797">
            <w:pPr>
              <w:ind w:left="-109" w:right="-102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2026 год</w:t>
            </w:r>
          </w:p>
        </w:tc>
      </w:tr>
      <w:tr w:rsidR="00C107F6" w:rsidRPr="0060394B" w:rsidTr="001E6797">
        <w:tc>
          <w:tcPr>
            <w:tcW w:w="562" w:type="dxa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2523" w:type="dxa"/>
          </w:tcPr>
          <w:p w:rsidR="00C107F6" w:rsidRPr="0060394B" w:rsidRDefault="00C107F6" w:rsidP="0091768C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6039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</w:tcPr>
          <w:p w:rsidR="00C107F6" w:rsidRPr="0060394B" w:rsidRDefault="001E6797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</w:t>
            </w:r>
          </w:p>
        </w:tc>
      </w:tr>
      <w:tr w:rsidR="001E6797" w:rsidRPr="0060394B" w:rsidTr="001E6797">
        <w:tc>
          <w:tcPr>
            <w:tcW w:w="10031" w:type="dxa"/>
            <w:gridSpan w:val="14"/>
          </w:tcPr>
          <w:p w:rsidR="001E6797" w:rsidRPr="0060394B" w:rsidRDefault="001E6797" w:rsidP="00982235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</w:tr>
      <w:tr w:rsidR="001E6797" w:rsidRPr="0060394B" w:rsidTr="001E6797">
        <w:tc>
          <w:tcPr>
            <w:tcW w:w="10031" w:type="dxa"/>
            <w:gridSpan w:val="14"/>
          </w:tcPr>
          <w:p w:rsidR="001E6797" w:rsidRPr="0060394B" w:rsidRDefault="001E6797" w:rsidP="00C107F6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Подпрограмма 1 «Благоустройство населенных пунктов сельсовета»</w:t>
            </w:r>
          </w:p>
        </w:tc>
      </w:tr>
      <w:tr w:rsidR="00C107F6" w:rsidRPr="0060394B" w:rsidTr="001E6797">
        <w:tc>
          <w:tcPr>
            <w:tcW w:w="562" w:type="dxa"/>
          </w:tcPr>
          <w:p w:rsidR="00C107F6" w:rsidRPr="0060394B" w:rsidRDefault="00C107F6" w:rsidP="008A295F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2523" w:type="dxa"/>
          </w:tcPr>
          <w:p w:rsidR="00C107F6" w:rsidRPr="0060394B" w:rsidRDefault="00C107F6" w:rsidP="008A295F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60394B">
              <w:rPr>
                <w:bCs/>
                <w:sz w:val="24"/>
                <w:szCs w:val="24"/>
              </w:rPr>
              <w:t>Содержание объектов</w:t>
            </w:r>
            <w:hyperlink r:id="rId28" w:anchor="YANDEX_114" w:history="1"/>
            <w:r w:rsidRPr="0060394B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</w:tc>
        <w:tc>
          <w:tcPr>
            <w:tcW w:w="709" w:type="dxa"/>
            <w:vAlign w:val="bottom"/>
          </w:tcPr>
          <w:p w:rsidR="00C107F6" w:rsidRPr="0060394B" w:rsidRDefault="00C107F6" w:rsidP="008A295F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руб.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300000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300000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400000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  <w:r w:rsidR="001E6797" w:rsidRPr="0060394B">
              <w:rPr>
                <w:rFonts w:ascii="Arial" w:hAnsi="Arial" w:cs="Arial"/>
              </w:rPr>
              <w:t>5</w:t>
            </w:r>
            <w:r w:rsidRPr="0060394B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1E6797" w:rsidP="008A295F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40</w:t>
            </w:r>
            <w:r w:rsidR="00C107F6" w:rsidRPr="0060394B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C107F6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</w:p>
          <w:p w:rsidR="00C107F6" w:rsidRPr="0060394B" w:rsidRDefault="001E6797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40</w:t>
            </w:r>
            <w:r w:rsidR="00C107F6" w:rsidRPr="0060394B">
              <w:rPr>
                <w:rFonts w:ascii="Arial" w:hAnsi="Arial" w:cs="Arial"/>
              </w:rPr>
              <w:t>0000</w:t>
            </w:r>
          </w:p>
        </w:tc>
        <w:tc>
          <w:tcPr>
            <w:tcW w:w="567" w:type="dxa"/>
            <w:vAlign w:val="bottom"/>
          </w:tcPr>
          <w:p w:rsidR="00C107F6" w:rsidRPr="0060394B" w:rsidRDefault="00C107F6">
            <w:pPr>
              <w:suppressAutoHyphens w:val="0"/>
              <w:rPr>
                <w:rFonts w:ascii="Arial" w:hAnsi="Arial" w:cs="Arial"/>
              </w:rPr>
            </w:pPr>
          </w:p>
          <w:p w:rsidR="00C107F6" w:rsidRPr="0060394B" w:rsidRDefault="001E6797" w:rsidP="002B1F95">
            <w:pPr>
              <w:ind w:left="-162" w:right="-12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400000</w:t>
            </w:r>
          </w:p>
        </w:tc>
      </w:tr>
      <w:tr w:rsidR="001E6797" w:rsidRPr="0060394B" w:rsidTr="001E6797">
        <w:tc>
          <w:tcPr>
            <w:tcW w:w="562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2523" w:type="dxa"/>
          </w:tcPr>
          <w:p w:rsidR="001E6797" w:rsidRPr="0060394B" w:rsidRDefault="001E6797" w:rsidP="001E6797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709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</w:tr>
      <w:tr w:rsidR="001E6797" w:rsidRPr="0060394B" w:rsidTr="001E6797">
        <w:tc>
          <w:tcPr>
            <w:tcW w:w="562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2523" w:type="dxa"/>
          </w:tcPr>
          <w:p w:rsidR="001E6797" w:rsidRPr="0060394B" w:rsidRDefault="001E6797" w:rsidP="001E6797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 xml:space="preserve">Удаление сухостойных, больных и аварийных деревьев   </w:t>
            </w:r>
          </w:p>
        </w:tc>
        <w:tc>
          <w:tcPr>
            <w:tcW w:w="709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36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</w:tr>
      <w:tr w:rsidR="001E6797" w:rsidRPr="0060394B" w:rsidTr="001E6797">
        <w:tc>
          <w:tcPr>
            <w:tcW w:w="562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</w:t>
            </w:r>
          </w:p>
        </w:tc>
        <w:tc>
          <w:tcPr>
            <w:tcW w:w="2523" w:type="dxa"/>
          </w:tcPr>
          <w:p w:rsidR="001E6797" w:rsidRPr="0060394B" w:rsidRDefault="001E6797" w:rsidP="001E6797">
            <w:pPr>
              <w:pStyle w:val="ConsPlusCell"/>
              <w:rPr>
                <w:sz w:val="24"/>
                <w:szCs w:val="24"/>
              </w:rPr>
            </w:pPr>
            <w:r w:rsidRPr="0060394B">
              <w:rPr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  <w:tc>
          <w:tcPr>
            <w:tcW w:w="709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га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bottom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</w:p>
          <w:p w:rsidR="001E6797" w:rsidRPr="0060394B" w:rsidRDefault="001E6797" w:rsidP="001E6797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</w:tr>
    </w:tbl>
    <w:p w:rsidR="001B7BCB" w:rsidRPr="0060394B" w:rsidRDefault="001B7BCB" w:rsidP="008205A8">
      <w:pPr>
        <w:shd w:val="clear" w:color="auto" w:fill="FFFFFF"/>
        <w:autoSpaceDE w:val="0"/>
        <w:spacing w:before="1" w:after="1"/>
        <w:ind w:firstLine="567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60394B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60394B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60394B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467C89" w:rsidRPr="0060394B" w:rsidRDefault="00467C89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60394B" w:rsidRDefault="0068453C" w:rsidP="00982235">
      <w:pPr>
        <w:jc w:val="right"/>
        <w:rPr>
          <w:rFonts w:ascii="Arial" w:hAnsi="Arial" w:cs="Arial"/>
        </w:rPr>
      </w:pPr>
    </w:p>
    <w:p w:rsidR="00982235" w:rsidRPr="0060394B" w:rsidRDefault="00982235" w:rsidP="00982235">
      <w:pPr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>Приложение № 2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к муниципальной программе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60394B">
        <w:rPr>
          <w:rFonts w:ascii="Arial" w:hAnsi="Arial" w:cs="Arial"/>
        </w:rPr>
        <w:t>жильем и коммунальными услугами граждан</w:t>
      </w:r>
      <w:r w:rsidRPr="0060394B">
        <w:rPr>
          <w:rFonts w:ascii="Arial" w:hAnsi="Arial" w:cs="Arial"/>
          <w:b/>
        </w:rPr>
        <w:t xml:space="preserve">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60394B">
        <w:rPr>
          <w:rFonts w:ascii="Arial" w:hAnsi="Arial" w:cs="Arial"/>
        </w:rPr>
        <w:t>района</w:t>
      </w:r>
      <w:r w:rsidRPr="0060394B">
        <w:rPr>
          <w:rFonts w:ascii="Arial" w:hAnsi="Arial" w:cs="Arial"/>
          <w:b/>
        </w:rPr>
        <w:t xml:space="preserve"> </w:t>
      </w:r>
      <w:r w:rsidR="008A295F" w:rsidRPr="0060394B">
        <w:rPr>
          <w:rFonts w:ascii="Arial" w:hAnsi="Arial" w:cs="Arial"/>
        </w:rPr>
        <w:t>Курской области</w:t>
      </w:r>
      <w:r w:rsidRPr="0060394B">
        <w:rPr>
          <w:rFonts w:ascii="Arial" w:hAnsi="Arial" w:cs="Arial"/>
        </w:rPr>
        <w:t>»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0394B">
        <w:rPr>
          <w:rFonts w:ascii="Arial" w:hAnsi="Arial" w:cs="Arial"/>
          <w:b/>
        </w:rPr>
        <w:t xml:space="preserve">Перечень основных мероприятий подпрограммы 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</w:rPr>
        <w:t xml:space="preserve">муниципальной  программы  </w:t>
      </w:r>
      <w:r w:rsidRPr="0060394B">
        <w:rPr>
          <w:rFonts w:ascii="Arial" w:hAnsi="Arial" w:cs="Arial"/>
          <w:b/>
          <w:bCs/>
        </w:rPr>
        <w:t>«</w:t>
      </w:r>
      <w:r w:rsidRPr="0060394B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60394B">
        <w:rPr>
          <w:rFonts w:ascii="Arial" w:hAnsi="Arial" w:cs="Arial"/>
          <w:b/>
        </w:rPr>
        <w:t>Волковском</w:t>
      </w:r>
      <w:r w:rsidRPr="0060394B">
        <w:rPr>
          <w:rFonts w:ascii="Arial" w:hAnsi="Arial" w:cs="Arial"/>
          <w:b/>
        </w:rPr>
        <w:t xml:space="preserve"> сельсовете Железногорског</w:t>
      </w:r>
      <w:r w:rsidR="008A295F" w:rsidRPr="0060394B">
        <w:rPr>
          <w:rFonts w:ascii="Arial" w:hAnsi="Arial" w:cs="Arial"/>
          <w:b/>
        </w:rPr>
        <w:t>о района Курской области</w:t>
      </w:r>
      <w:r w:rsidRPr="0060394B">
        <w:rPr>
          <w:rFonts w:ascii="Arial" w:hAnsi="Arial" w:cs="Arial"/>
          <w:b/>
        </w:rPr>
        <w:t>»</w:t>
      </w:r>
    </w:p>
    <w:p w:rsidR="001B7BCB" w:rsidRPr="0060394B" w:rsidRDefault="001B7BCB" w:rsidP="008205A8">
      <w:pPr>
        <w:spacing w:line="216" w:lineRule="auto"/>
        <w:jc w:val="center"/>
        <w:rPr>
          <w:rFonts w:ascii="Arial" w:hAnsi="Arial" w:cs="Arial"/>
          <w:b/>
          <w:bCs/>
          <w:noProof/>
        </w:rPr>
      </w:pPr>
    </w:p>
    <w:p w:rsidR="001B7BCB" w:rsidRPr="0060394B" w:rsidRDefault="001B7BCB" w:rsidP="008205A8">
      <w:pPr>
        <w:rPr>
          <w:rFonts w:ascii="Arial" w:hAnsi="Arial" w:cs="Arial"/>
        </w:rPr>
      </w:pPr>
    </w:p>
    <w:tbl>
      <w:tblPr>
        <w:tblW w:w="5000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884"/>
        <w:gridCol w:w="1925"/>
        <w:gridCol w:w="1084"/>
        <w:gridCol w:w="2910"/>
        <w:gridCol w:w="1776"/>
      </w:tblGrid>
      <w:tr w:rsidR="001B7BCB" w:rsidRPr="0060394B" w:rsidTr="007B1AF9">
        <w:trPr>
          <w:trHeight w:val="67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№</w:t>
            </w:r>
          </w:p>
          <w:p w:rsidR="001B7BCB" w:rsidRPr="0060394B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п/п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Ответственный испол</w:t>
            </w:r>
            <w:r w:rsidRPr="0060394B">
              <w:rPr>
                <w:rFonts w:ascii="Arial" w:hAnsi="Arial" w:cs="Arial"/>
              </w:rPr>
              <w:softHyphen/>
              <w:t>нитель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Срок </w:t>
            </w:r>
          </w:p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ис</w:t>
            </w:r>
            <w:r w:rsidRPr="0060394B">
              <w:rPr>
                <w:rFonts w:ascii="Arial" w:hAnsi="Arial" w:cs="Arial"/>
              </w:rPr>
              <w:softHyphen/>
              <w:t>пол</w:t>
            </w:r>
            <w:r w:rsidRPr="0060394B">
              <w:rPr>
                <w:rFonts w:ascii="Arial" w:hAnsi="Arial" w:cs="Arial"/>
              </w:rPr>
              <w:softHyphen/>
              <w:t>нения,</w:t>
            </w:r>
          </w:p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  <w:tc>
          <w:tcPr>
            <w:tcW w:w="1713" w:type="dxa"/>
          </w:tcPr>
          <w:p w:rsidR="001B7BCB" w:rsidRPr="0060394B" w:rsidRDefault="001B7BCB" w:rsidP="009176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Последствия нереализации ведомственной целевой программы, основного мероприятия</w:t>
            </w:r>
          </w:p>
        </w:tc>
      </w:tr>
      <w:tr w:rsidR="001B7BCB" w:rsidRPr="0060394B" w:rsidTr="007B1AF9">
        <w:trPr>
          <w:trHeight w:val="585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</w:p>
        </w:tc>
        <w:tc>
          <w:tcPr>
            <w:tcW w:w="923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Подпрограмма «Благоустройство населенных пунктов сельсовета</w:t>
            </w:r>
            <w:r w:rsidRPr="0060394B">
              <w:rPr>
                <w:rFonts w:ascii="Arial" w:hAnsi="Arial" w:cs="Arial"/>
                <w:bCs/>
              </w:rPr>
              <w:t>»</w:t>
            </w:r>
          </w:p>
        </w:tc>
      </w:tr>
      <w:tr w:rsidR="001B7BCB" w:rsidRPr="0060394B" w:rsidTr="007B1AF9">
        <w:trPr>
          <w:trHeight w:val="1410"/>
          <w:jc w:val="center"/>
        </w:trPr>
        <w:tc>
          <w:tcPr>
            <w:tcW w:w="4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ind w:left="-2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1.</w:t>
            </w:r>
          </w:p>
        </w:tc>
        <w:tc>
          <w:tcPr>
            <w:tcW w:w="18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1. 1 Благоустройство населенных пунктов сельсовета</w:t>
            </w:r>
          </w:p>
        </w:tc>
        <w:tc>
          <w:tcPr>
            <w:tcW w:w="18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C8460F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Администрация Волковского</w:t>
            </w:r>
            <w:r w:rsidR="001B7BCB" w:rsidRPr="0060394B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  <w:tc>
          <w:tcPr>
            <w:tcW w:w="10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C8460F" w:rsidP="00D17B18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2016</w:t>
            </w:r>
            <w:r w:rsidR="007B1AF9" w:rsidRPr="0060394B">
              <w:rPr>
                <w:rFonts w:ascii="Arial" w:hAnsi="Arial" w:cs="Arial"/>
              </w:rPr>
              <w:t>-20</w:t>
            </w:r>
            <w:r w:rsidR="00A269F1" w:rsidRPr="0060394B">
              <w:rPr>
                <w:rFonts w:ascii="Arial" w:hAnsi="Arial" w:cs="Arial"/>
              </w:rPr>
              <w:t>2</w:t>
            </w:r>
            <w:r w:rsidR="001E6797" w:rsidRPr="0060394B">
              <w:rPr>
                <w:rFonts w:ascii="Arial" w:hAnsi="Arial" w:cs="Arial"/>
              </w:rPr>
              <w:t>6</w:t>
            </w:r>
            <w:r w:rsidR="001B7BCB" w:rsidRPr="0060394B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7BCB" w:rsidRPr="0060394B" w:rsidRDefault="001B7BCB" w:rsidP="0091768C">
            <w:pPr>
              <w:ind w:right="-115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  <w:tc>
          <w:tcPr>
            <w:tcW w:w="1713" w:type="dxa"/>
          </w:tcPr>
          <w:p w:rsidR="001B7BCB" w:rsidRPr="0060394B" w:rsidRDefault="001B7BCB" w:rsidP="0091768C">
            <w:pPr>
              <w:snapToGrid w:val="0"/>
              <w:ind w:left="-21" w:right="-103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Не достижение конечных результатов и целевых показателей (индикаторов)</w:t>
            </w:r>
          </w:p>
        </w:tc>
      </w:tr>
    </w:tbl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p w:rsidR="0068453C" w:rsidRPr="0060394B" w:rsidRDefault="0068453C" w:rsidP="0068453C">
      <w:pPr>
        <w:rPr>
          <w:rFonts w:ascii="Arial" w:hAnsi="Arial" w:cs="Arial"/>
        </w:rPr>
      </w:pPr>
    </w:p>
    <w:p w:rsidR="0060394B" w:rsidRDefault="0060394B" w:rsidP="0068453C">
      <w:pPr>
        <w:jc w:val="right"/>
        <w:rPr>
          <w:rFonts w:ascii="Arial" w:hAnsi="Arial" w:cs="Arial"/>
        </w:rPr>
      </w:pPr>
    </w:p>
    <w:p w:rsidR="00982235" w:rsidRPr="0060394B" w:rsidRDefault="00982235" w:rsidP="0068453C">
      <w:pPr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>Приложение № 3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к муниципальной программе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60394B">
        <w:rPr>
          <w:rFonts w:ascii="Arial" w:hAnsi="Arial" w:cs="Arial"/>
        </w:rPr>
        <w:t>жильем и коммунальными услугами граждан</w:t>
      </w:r>
      <w:r w:rsidRPr="0060394B">
        <w:rPr>
          <w:rFonts w:ascii="Arial" w:hAnsi="Arial" w:cs="Arial"/>
          <w:b/>
        </w:rPr>
        <w:t xml:space="preserve">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60394B">
        <w:rPr>
          <w:rFonts w:ascii="Arial" w:hAnsi="Arial" w:cs="Arial"/>
        </w:rPr>
        <w:t>района</w:t>
      </w:r>
      <w:r w:rsidRPr="0060394B">
        <w:rPr>
          <w:rFonts w:ascii="Arial" w:hAnsi="Arial" w:cs="Arial"/>
          <w:b/>
        </w:rPr>
        <w:t xml:space="preserve"> </w:t>
      </w:r>
      <w:r w:rsidRPr="0060394B">
        <w:rPr>
          <w:rFonts w:ascii="Arial" w:hAnsi="Arial" w:cs="Arial"/>
        </w:rPr>
        <w:t>Курской области»</w:t>
      </w:r>
    </w:p>
    <w:p w:rsidR="001B7BCB" w:rsidRPr="0060394B" w:rsidRDefault="001B7BCB" w:rsidP="008205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</w:p>
    <w:p w:rsidR="001B7BCB" w:rsidRPr="0060394B" w:rsidRDefault="001B7BCB" w:rsidP="00820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394B">
        <w:rPr>
          <w:rFonts w:ascii="Arial" w:hAnsi="Arial" w:cs="Arial"/>
          <w:b/>
          <w:bCs/>
        </w:rPr>
        <w:t>Ресурсное обеспечение реализации муниципальной программы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  <w:r w:rsidRPr="0060394B">
        <w:rPr>
          <w:rFonts w:ascii="Arial" w:hAnsi="Arial" w:cs="Arial"/>
          <w:b/>
          <w:bCs/>
        </w:rPr>
        <w:t>«</w:t>
      </w:r>
      <w:r w:rsidRPr="0060394B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60394B">
        <w:rPr>
          <w:rFonts w:ascii="Arial" w:hAnsi="Arial" w:cs="Arial"/>
          <w:b/>
        </w:rPr>
        <w:t>Волковском</w:t>
      </w:r>
      <w:r w:rsidRPr="0060394B">
        <w:rPr>
          <w:rFonts w:ascii="Arial" w:hAnsi="Arial" w:cs="Arial"/>
          <w:b/>
        </w:rPr>
        <w:t xml:space="preserve"> сельсовете Железногорског</w:t>
      </w:r>
      <w:r w:rsidR="00C8460F" w:rsidRPr="0060394B">
        <w:rPr>
          <w:rFonts w:ascii="Arial" w:hAnsi="Arial" w:cs="Arial"/>
          <w:b/>
        </w:rPr>
        <w:t>о района Курской области</w:t>
      </w:r>
      <w:r w:rsidRPr="0060394B">
        <w:rPr>
          <w:rFonts w:ascii="Arial" w:hAnsi="Arial" w:cs="Arial"/>
          <w:b/>
        </w:rPr>
        <w:t>»</w:t>
      </w:r>
    </w:p>
    <w:p w:rsidR="001B7BCB" w:rsidRPr="0060394B" w:rsidRDefault="001B7BCB" w:rsidP="008205A8">
      <w:pPr>
        <w:shd w:val="clear" w:color="auto" w:fill="FFFFFF"/>
        <w:autoSpaceDE w:val="0"/>
        <w:spacing w:before="1" w:after="1"/>
        <w:jc w:val="center"/>
        <w:rPr>
          <w:rFonts w:ascii="Arial" w:hAnsi="Arial" w:cs="Arial"/>
          <w:b/>
          <w:bCs/>
          <w:color w:val="020001"/>
        </w:rPr>
      </w:pPr>
    </w:p>
    <w:tbl>
      <w:tblPr>
        <w:tblW w:w="10078" w:type="dxa"/>
        <w:tblInd w:w="95" w:type="dxa"/>
        <w:tblLayout w:type="fixed"/>
        <w:tblLook w:val="0000"/>
      </w:tblPr>
      <w:tblGrid>
        <w:gridCol w:w="722"/>
        <w:gridCol w:w="1134"/>
        <w:gridCol w:w="993"/>
        <w:gridCol w:w="567"/>
        <w:gridCol w:w="567"/>
        <w:gridCol w:w="567"/>
        <w:gridCol w:w="425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17B18" w:rsidRPr="0060394B" w:rsidTr="00E9238B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br/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Наименование подпрограммы,</w:t>
            </w:r>
            <w:r w:rsidRPr="0060394B">
              <w:rPr>
                <w:rFonts w:ascii="Arial" w:hAnsi="Arial" w:cs="Arial"/>
              </w:rPr>
              <w:br/>
              <w:t xml:space="preserve"> 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B18" w:rsidRPr="0060394B" w:rsidRDefault="00D17B18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Расходы (тыс. руб.), годы</w:t>
            </w:r>
          </w:p>
        </w:tc>
      </w:tr>
      <w:tr w:rsidR="00C107F6" w:rsidRPr="0060394B" w:rsidTr="00E9238B">
        <w:trPr>
          <w:trHeight w:val="31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9176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ВР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right="-108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1E6797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2026</w:t>
            </w:r>
          </w:p>
        </w:tc>
      </w:tr>
      <w:tr w:rsidR="00C107F6" w:rsidRPr="0060394B" w:rsidTr="00E9238B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6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C107F6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7F6" w:rsidRPr="0060394B" w:rsidRDefault="001E6797" w:rsidP="0091768C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18</w:t>
            </w:r>
          </w:p>
        </w:tc>
      </w:tr>
      <w:tr w:rsidR="00C107F6" w:rsidRPr="0060394B" w:rsidTr="00E9238B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91768C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 xml:space="preserve">Муниципальная программа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8A295F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 xml:space="preserve"> "</w:t>
            </w:r>
            <w:r w:rsidRPr="0060394B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</w:t>
            </w:r>
            <w:r w:rsidRPr="0060394B">
              <w:rPr>
                <w:rFonts w:ascii="Arial" w:hAnsi="Arial" w:cs="Arial"/>
                <w:b/>
              </w:rPr>
              <w:t xml:space="preserve">  </w:t>
            </w:r>
            <w:r w:rsidRPr="0060394B">
              <w:rPr>
                <w:rFonts w:ascii="Arial" w:hAnsi="Arial" w:cs="Arial"/>
                <w:bCs/>
              </w:rPr>
              <w:t xml:space="preserve">в Волковском сельсовете Железногорского района Курской области 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91768C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C107F6" w:rsidRPr="0060394B" w:rsidRDefault="00C107F6" w:rsidP="0091768C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0700000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right="-108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1E6797" w:rsidRPr="0060394B" w:rsidTr="00E9238B">
        <w:trPr>
          <w:trHeight w:val="1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 xml:space="preserve"> "Благоустройство населенных пунктов сельсовета"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0730000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1E6797" w:rsidRPr="0060394B" w:rsidTr="00E9238B">
        <w:trPr>
          <w:trHeight w:val="4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spacing w:after="240"/>
              <w:ind w:left="-95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lastRenderedPageBreak/>
              <w:t>Основное мероприятие 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>"Благоустройство населенных пунктов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1E6797" w:rsidRPr="0060394B" w:rsidRDefault="001E6797" w:rsidP="001E6797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21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7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0731433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6" w:right="-110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797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C107F6" w:rsidRPr="0060394B" w:rsidTr="00E9238B">
        <w:trPr>
          <w:trHeight w:val="21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F6" w:rsidRPr="0060394B" w:rsidRDefault="00C107F6" w:rsidP="00255083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F6" w:rsidRPr="0060394B" w:rsidRDefault="00C107F6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60394B">
              <w:rPr>
                <w:rFonts w:ascii="Arial" w:hAnsi="Arial" w:cs="Arial"/>
                <w:color w:val="FFFFFF"/>
              </w:rPr>
              <w:t xml:space="preserve">1. Суточные при служебных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7F6" w:rsidRPr="0060394B" w:rsidRDefault="00C107F6" w:rsidP="00255083">
            <w:pPr>
              <w:jc w:val="center"/>
              <w:rPr>
                <w:rFonts w:ascii="Arial" w:hAnsi="Arial" w:cs="Arial"/>
                <w:color w:val="FFFFFF"/>
              </w:rPr>
            </w:pPr>
            <w:r w:rsidRPr="0060394B">
              <w:rPr>
                <w:rFonts w:ascii="Arial" w:hAnsi="Arial" w:cs="Arial"/>
                <w:color w:val="FFFFFF"/>
              </w:rPr>
              <w:t xml:space="preserve">Контрольно-счетная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0731433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6" w:right="-10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592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1E6797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E9238B" w:rsidRPr="0060394B" w:rsidTr="00E9238B">
        <w:trPr>
          <w:trHeight w:val="2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8" w:right="-121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0731433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6" w:right="-109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400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6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8" w:right="-1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9" w:right="-1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592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8B" w:rsidRPr="0060394B" w:rsidRDefault="00E9238B" w:rsidP="00E9238B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B7BCB" w:rsidRPr="0060394B" w:rsidRDefault="001B7BCB" w:rsidP="008205A8">
      <w:pPr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60394B" w:rsidRDefault="0060394B" w:rsidP="00982235">
      <w:pPr>
        <w:jc w:val="right"/>
        <w:rPr>
          <w:rFonts w:ascii="Arial" w:hAnsi="Arial" w:cs="Arial"/>
        </w:rPr>
      </w:pPr>
    </w:p>
    <w:p w:rsidR="00982235" w:rsidRPr="0060394B" w:rsidRDefault="00982235" w:rsidP="00982235">
      <w:pPr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>Приложение № 4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к муниципальной программе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 «Обеспечение доступным и комфортным   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</w:rPr>
      </w:pPr>
      <w:r w:rsidRPr="0060394B">
        <w:rPr>
          <w:rFonts w:ascii="Arial" w:hAnsi="Arial" w:cs="Arial"/>
        </w:rPr>
        <w:t>жильем и коммунальными услугами граждан</w:t>
      </w:r>
      <w:r w:rsidRPr="0060394B">
        <w:rPr>
          <w:rFonts w:ascii="Arial" w:hAnsi="Arial" w:cs="Arial"/>
          <w:b/>
        </w:rPr>
        <w:t xml:space="preserve"> 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0394B">
        <w:rPr>
          <w:rFonts w:ascii="Arial" w:hAnsi="Arial" w:cs="Arial"/>
        </w:rPr>
        <w:t xml:space="preserve">в Волковском сельсовете Железногорского </w:t>
      </w:r>
    </w:p>
    <w:p w:rsidR="00982235" w:rsidRPr="0060394B" w:rsidRDefault="00982235" w:rsidP="0098223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60394B">
        <w:rPr>
          <w:rFonts w:ascii="Arial" w:hAnsi="Arial" w:cs="Arial"/>
        </w:rPr>
        <w:t>района</w:t>
      </w:r>
      <w:r w:rsidRPr="0060394B">
        <w:rPr>
          <w:rFonts w:ascii="Arial" w:hAnsi="Arial" w:cs="Arial"/>
          <w:b/>
        </w:rPr>
        <w:t xml:space="preserve"> </w:t>
      </w:r>
      <w:r w:rsidRPr="0060394B">
        <w:rPr>
          <w:rFonts w:ascii="Arial" w:hAnsi="Arial" w:cs="Arial"/>
        </w:rPr>
        <w:t>Курской области»</w:t>
      </w:r>
    </w:p>
    <w:p w:rsidR="00982235" w:rsidRPr="0060394B" w:rsidRDefault="00982235" w:rsidP="008205A8">
      <w:pPr>
        <w:jc w:val="center"/>
        <w:rPr>
          <w:rFonts w:ascii="Arial" w:hAnsi="Arial" w:cs="Arial"/>
          <w:b/>
        </w:rPr>
      </w:pPr>
    </w:p>
    <w:p w:rsidR="001B7BCB" w:rsidRPr="0060394B" w:rsidRDefault="001B7BCB" w:rsidP="008205A8">
      <w:pPr>
        <w:jc w:val="center"/>
        <w:rPr>
          <w:rFonts w:ascii="Arial" w:hAnsi="Arial" w:cs="Arial"/>
          <w:b/>
          <w:bCs/>
          <w:color w:val="020001"/>
        </w:rPr>
      </w:pPr>
      <w:r w:rsidRPr="0060394B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Pr="0060394B">
        <w:rPr>
          <w:rFonts w:ascii="Arial" w:hAnsi="Arial" w:cs="Arial"/>
          <w:b/>
          <w:bCs/>
        </w:rPr>
        <w:t>«</w:t>
      </w:r>
      <w:r w:rsidRPr="0060394B">
        <w:rPr>
          <w:rFonts w:ascii="Arial" w:hAnsi="Arial" w:cs="Arial"/>
          <w:b/>
        </w:rPr>
        <w:t xml:space="preserve">Обеспечение доступным и комфортным жильем и коммунальными услугами граждан  в </w:t>
      </w:r>
      <w:r w:rsidR="00C8460F" w:rsidRPr="0060394B">
        <w:rPr>
          <w:rFonts w:ascii="Arial" w:hAnsi="Arial" w:cs="Arial"/>
          <w:b/>
        </w:rPr>
        <w:t>Волковском</w:t>
      </w:r>
      <w:r w:rsidRPr="0060394B">
        <w:rPr>
          <w:rFonts w:ascii="Arial" w:hAnsi="Arial" w:cs="Arial"/>
          <w:b/>
        </w:rPr>
        <w:t xml:space="preserve"> сельсовете Железногорского района Курской области»</w:t>
      </w:r>
    </w:p>
    <w:p w:rsidR="001B7BCB" w:rsidRPr="0060394B" w:rsidRDefault="001B7BCB" w:rsidP="008205A8">
      <w:pPr>
        <w:jc w:val="center"/>
        <w:rPr>
          <w:rStyle w:val="a3"/>
          <w:rFonts w:ascii="Arial" w:hAnsi="Arial" w:cs="Arial"/>
          <w:bCs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705"/>
        <w:gridCol w:w="1560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7B18" w:rsidRPr="0060394B" w:rsidTr="00E9238B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60394B" w:rsidRDefault="00D17B18" w:rsidP="0091768C">
            <w:pPr>
              <w:pStyle w:val="ab"/>
              <w:jc w:val="center"/>
            </w:pPr>
            <w:r w:rsidRPr="0060394B"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60394B" w:rsidRDefault="00D17B18" w:rsidP="0091768C">
            <w:pPr>
              <w:pStyle w:val="ab"/>
              <w:jc w:val="center"/>
            </w:pPr>
            <w:r w:rsidRPr="0060394B"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B18" w:rsidRPr="0060394B" w:rsidRDefault="00D17B18" w:rsidP="0091768C">
            <w:pPr>
              <w:pStyle w:val="ab"/>
              <w:ind w:right="-108"/>
              <w:jc w:val="center"/>
            </w:pPr>
            <w:r w:rsidRPr="0060394B">
              <w:t>Источник ресурсного обеспечения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18" w:rsidRPr="0060394B" w:rsidRDefault="00D17B18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в т.ч. по годам (тыс.рублей)</w:t>
            </w:r>
          </w:p>
        </w:tc>
      </w:tr>
      <w:tr w:rsidR="00C107F6" w:rsidRPr="0060394B" w:rsidTr="00E9238B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9176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7F6" w:rsidRPr="0060394B" w:rsidRDefault="00C107F6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7F6" w:rsidRPr="0060394B" w:rsidRDefault="001E6797" w:rsidP="00E9238B">
            <w:pPr>
              <w:ind w:left="-109" w:right="-45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2026</w:t>
            </w:r>
          </w:p>
        </w:tc>
      </w:tr>
      <w:tr w:rsidR="00C107F6" w:rsidRPr="0060394B" w:rsidTr="00F91C69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07F6" w:rsidRPr="0060394B" w:rsidRDefault="00C107F6" w:rsidP="008A295F">
            <w:pPr>
              <w:pStyle w:val="ab"/>
              <w:ind w:left="-112" w:right="-108"/>
              <w:jc w:val="left"/>
            </w:pPr>
            <w:r w:rsidRPr="0060394B"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07F6" w:rsidRPr="0060394B" w:rsidRDefault="00C107F6" w:rsidP="008A295F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  <w:bCs/>
              </w:rPr>
              <w:t>«</w:t>
            </w:r>
            <w:r w:rsidRPr="0060394B">
              <w:rPr>
                <w:rFonts w:ascii="Arial" w:hAnsi="Arial" w:cs="Arial"/>
              </w:rPr>
              <w:t>Обеспечение доступным и комфортным жильем и коммунальными услугами граждан  в Волковском сельсовете Железногорского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8A295F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7F6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C107F6" w:rsidRPr="0060394B" w:rsidTr="00F91C69">
        <w:trPr>
          <w:trHeight w:val="285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8A295F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C107F6" w:rsidRPr="0060394B" w:rsidTr="00F91C69">
        <w:trPr>
          <w:trHeight w:val="30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8A295F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8A295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8A295F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E9238B" w:rsidRPr="0060394B" w:rsidTr="00F91C69">
        <w:trPr>
          <w:trHeight w:val="345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E9238B" w:rsidRPr="0060394B" w:rsidRDefault="00E9238B" w:rsidP="00E9238B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C107F6" w:rsidRPr="0060394B" w:rsidTr="00F91C69">
        <w:trPr>
          <w:trHeight w:val="4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C107F6" w:rsidRPr="0060394B" w:rsidTr="00F91C69">
        <w:trPr>
          <w:trHeight w:val="39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C107F6" w:rsidRPr="0060394B" w:rsidTr="00F91C69">
        <w:trPr>
          <w:trHeight w:val="497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9A4D59">
            <w:pPr>
              <w:pStyle w:val="ab"/>
              <w:ind w:right="-108"/>
              <w:jc w:val="left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07F6" w:rsidRPr="0060394B" w:rsidRDefault="00C107F6" w:rsidP="009A4D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E9238B" w:rsidRPr="0060394B" w:rsidTr="00F91C69">
        <w:trPr>
          <w:trHeight w:val="25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238B" w:rsidRPr="0060394B" w:rsidRDefault="00E9238B" w:rsidP="00E9238B">
            <w:pPr>
              <w:pStyle w:val="af"/>
              <w:ind w:right="-108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  <w:r w:rsidRPr="0060394B">
              <w:rPr>
                <w:rFonts w:ascii="Arial" w:hAnsi="Arial" w:cs="Arial"/>
                <w:bCs/>
              </w:rPr>
              <w:t xml:space="preserve">"Благоустройство населенных пунктов </w:t>
            </w:r>
            <w:r w:rsidRPr="0060394B">
              <w:rPr>
                <w:rFonts w:ascii="Arial" w:hAnsi="Arial" w:cs="Arial"/>
                <w:bCs/>
              </w:rPr>
              <w:lastRenderedPageBreak/>
              <w:t>сельсовета"</w:t>
            </w: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  <w:p w:rsidR="00E9238B" w:rsidRPr="0060394B" w:rsidRDefault="00E9238B" w:rsidP="00E9238B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C107F6" w:rsidRPr="0060394B" w:rsidTr="00F91C69">
        <w:trPr>
          <w:trHeight w:val="210"/>
        </w:trPr>
        <w:tc>
          <w:tcPr>
            <w:tcW w:w="705" w:type="dxa"/>
            <w:vMerge/>
            <w:tcBorders>
              <w:left w:val="single" w:sz="4" w:space="0" w:color="000000"/>
            </w:tcBorders>
            <w:vAlign w:val="center"/>
          </w:tcPr>
          <w:p w:rsidR="00C107F6" w:rsidRPr="0060394B" w:rsidRDefault="00C107F6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C107F6" w:rsidRPr="0060394B" w:rsidTr="00F91C69">
        <w:trPr>
          <w:trHeight w:val="360"/>
        </w:trPr>
        <w:tc>
          <w:tcPr>
            <w:tcW w:w="705" w:type="dxa"/>
            <w:vMerge/>
            <w:tcBorders>
              <w:left w:val="single" w:sz="4" w:space="0" w:color="000000"/>
            </w:tcBorders>
            <w:vAlign w:val="center"/>
          </w:tcPr>
          <w:p w:rsidR="00C107F6" w:rsidRPr="0060394B" w:rsidRDefault="00C107F6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E9238B" w:rsidRPr="0060394B" w:rsidTr="00F91C69">
        <w:trPr>
          <w:trHeight w:val="345"/>
        </w:trPr>
        <w:tc>
          <w:tcPr>
            <w:tcW w:w="705" w:type="dxa"/>
            <w:vMerge/>
            <w:tcBorders>
              <w:left w:val="single" w:sz="4" w:space="0" w:color="000000"/>
            </w:tcBorders>
            <w:vAlign w:val="center"/>
          </w:tcPr>
          <w:p w:rsidR="00E9238B" w:rsidRPr="0060394B" w:rsidRDefault="00E9238B" w:rsidP="00E9238B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844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238B" w:rsidRPr="0060394B" w:rsidRDefault="00E9238B" w:rsidP="00F91C69">
            <w:pPr>
              <w:ind w:left="-109" w:right="-45"/>
              <w:jc w:val="center"/>
              <w:rPr>
                <w:rFonts w:ascii="Arial" w:hAnsi="Arial" w:cs="Arial"/>
                <w:b/>
                <w:bCs/>
              </w:rPr>
            </w:pPr>
            <w:r w:rsidRPr="0060394B">
              <w:rPr>
                <w:rFonts w:ascii="Arial" w:hAnsi="Arial" w:cs="Arial"/>
                <w:b/>
                <w:bCs/>
              </w:rPr>
              <w:t>600</w:t>
            </w:r>
          </w:p>
        </w:tc>
      </w:tr>
      <w:tr w:rsidR="00C107F6" w:rsidRPr="0060394B" w:rsidTr="00F91C69">
        <w:trPr>
          <w:trHeight w:val="360"/>
        </w:trPr>
        <w:tc>
          <w:tcPr>
            <w:tcW w:w="705" w:type="dxa"/>
            <w:vMerge/>
            <w:tcBorders>
              <w:left w:val="single" w:sz="4" w:space="0" w:color="000000"/>
            </w:tcBorders>
            <w:vAlign w:val="center"/>
          </w:tcPr>
          <w:p w:rsidR="00C107F6" w:rsidRPr="0060394B" w:rsidRDefault="00C107F6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C107F6" w:rsidRPr="0060394B" w:rsidTr="00F91C69">
        <w:trPr>
          <w:trHeight w:val="300"/>
        </w:trPr>
        <w:tc>
          <w:tcPr>
            <w:tcW w:w="705" w:type="dxa"/>
            <w:vMerge/>
            <w:tcBorders>
              <w:left w:val="single" w:sz="4" w:space="0" w:color="000000"/>
            </w:tcBorders>
            <w:vAlign w:val="center"/>
          </w:tcPr>
          <w:p w:rsidR="00C107F6" w:rsidRPr="0060394B" w:rsidRDefault="00C107F6" w:rsidP="009A4D59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C107F6" w:rsidRPr="0060394B" w:rsidRDefault="00C107F6" w:rsidP="009A4D59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07F6" w:rsidRPr="0060394B" w:rsidRDefault="00C107F6" w:rsidP="009A4D59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7F6" w:rsidRPr="0060394B" w:rsidRDefault="00C107F6" w:rsidP="00F91C69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  <w:tr w:rsidR="00E9238B" w:rsidRPr="0060394B" w:rsidTr="00E9238B">
        <w:trPr>
          <w:trHeight w:val="30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238B" w:rsidRPr="0060394B" w:rsidRDefault="00E9238B" w:rsidP="00E9238B">
            <w:pPr>
              <w:pStyle w:val="af"/>
              <w:ind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pStyle w:val="af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60394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238B" w:rsidRPr="0060394B" w:rsidRDefault="00E9238B" w:rsidP="00E9238B">
            <w:pPr>
              <w:snapToGrid w:val="0"/>
              <w:ind w:left="-109" w:right="-45"/>
              <w:jc w:val="center"/>
              <w:rPr>
                <w:rFonts w:ascii="Arial" w:hAnsi="Arial" w:cs="Arial"/>
              </w:rPr>
            </w:pPr>
          </w:p>
        </w:tc>
      </w:tr>
    </w:tbl>
    <w:p w:rsidR="001B7BCB" w:rsidRPr="0060394B" w:rsidRDefault="001B7BCB" w:rsidP="008205A8">
      <w:pPr>
        <w:rPr>
          <w:rFonts w:ascii="Arial" w:hAnsi="Arial" w:cs="Arial"/>
        </w:rPr>
      </w:pPr>
    </w:p>
    <w:p w:rsidR="0060394B" w:rsidRPr="0060394B" w:rsidRDefault="0060394B">
      <w:pPr>
        <w:rPr>
          <w:rFonts w:ascii="Arial" w:hAnsi="Arial" w:cs="Arial"/>
        </w:rPr>
      </w:pPr>
    </w:p>
    <w:sectPr w:rsidR="0060394B" w:rsidRPr="0060394B" w:rsidSect="007B1AF9">
      <w:headerReference w:type="even" r:id="rId29"/>
      <w:headerReference w:type="default" r:id="rId30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63" w:rsidRDefault="007C4E63" w:rsidP="00D52D7A">
      <w:r>
        <w:separator/>
      </w:r>
    </w:p>
  </w:endnote>
  <w:endnote w:type="continuationSeparator" w:id="1">
    <w:p w:rsidR="007C4E63" w:rsidRDefault="007C4E63" w:rsidP="00D5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0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63" w:rsidRDefault="007C4E63" w:rsidP="00D52D7A">
      <w:r>
        <w:separator/>
      </w:r>
    </w:p>
  </w:footnote>
  <w:footnote w:type="continuationSeparator" w:id="1">
    <w:p w:rsidR="007C4E63" w:rsidRDefault="007C4E63" w:rsidP="00D5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5D3811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856BB">
      <w:rPr>
        <w:rStyle w:val="af6"/>
        <w:noProof/>
      </w:rPr>
      <w:t>19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5D3811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0394B">
      <w:rPr>
        <w:rStyle w:val="af6"/>
        <w:noProof/>
      </w:rPr>
      <w:t>22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2113903"/>
    <w:multiLevelType w:val="hybridMultilevel"/>
    <w:tmpl w:val="CE0A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C1513"/>
    <w:multiLevelType w:val="hybridMultilevel"/>
    <w:tmpl w:val="BE126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A8"/>
    <w:rsid w:val="000051CA"/>
    <w:rsid w:val="00077C98"/>
    <w:rsid w:val="000856BB"/>
    <w:rsid w:val="00087B9B"/>
    <w:rsid w:val="001124D1"/>
    <w:rsid w:val="001311BD"/>
    <w:rsid w:val="0014399C"/>
    <w:rsid w:val="00145B79"/>
    <w:rsid w:val="001515BF"/>
    <w:rsid w:val="001A3798"/>
    <w:rsid w:val="001A5788"/>
    <w:rsid w:val="001A692C"/>
    <w:rsid w:val="001B418C"/>
    <w:rsid w:val="001B7BCB"/>
    <w:rsid w:val="001E6797"/>
    <w:rsid w:val="00201F0A"/>
    <w:rsid w:val="00255083"/>
    <w:rsid w:val="0027145A"/>
    <w:rsid w:val="00275379"/>
    <w:rsid w:val="002A3480"/>
    <w:rsid w:val="002B1F95"/>
    <w:rsid w:val="002D118A"/>
    <w:rsid w:val="002D3516"/>
    <w:rsid w:val="002D69F1"/>
    <w:rsid w:val="002E23B2"/>
    <w:rsid w:val="002E6C5B"/>
    <w:rsid w:val="0030512A"/>
    <w:rsid w:val="00305345"/>
    <w:rsid w:val="003343F3"/>
    <w:rsid w:val="00342C08"/>
    <w:rsid w:val="0035143C"/>
    <w:rsid w:val="0035322D"/>
    <w:rsid w:val="003B7940"/>
    <w:rsid w:val="003D0789"/>
    <w:rsid w:val="003E07AA"/>
    <w:rsid w:val="003E7B82"/>
    <w:rsid w:val="00414E62"/>
    <w:rsid w:val="00461BFB"/>
    <w:rsid w:val="00467C89"/>
    <w:rsid w:val="00467FB4"/>
    <w:rsid w:val="004E5E61"/>
    <w:rsid w:val="005417ED"/>
    <w:rsid w:val="00571FBF"/>
    <w:rsid w:val="00581F71"/>
    <w:rsid w:val="005C6542"/>
    <w:rsid w:val="005D3811"/>
    <w:rsid w:val="005D57AA"/>
    <w:rsid w:val="0060394B"/>
    <w:rsid w:val="006111C0"/>
    <w:rsid w:val="00623319"/>
    <w:rsid w:val="00654A68"/>
    <w:rsid w:val="00676A25"/>
    <w:rsid w:val="0068453C"/>
    <w:rsid w:val="006A6C29"/>
    <w:rsid w:val="006B6FC3"/>
    <w:rsid w:val="006C1701"/>
    <w:rsid w:val="006E4338"/>
    <w:rsid w:val="006F4F64"/>
    <w:rsid w:val="00704C80"/>
    <w:rsid w:val="007052AA"/>
    <w:rsid w:val="00710BC4"/>
    <w:rsid w:val="00766A2B"/>
    <w:rsid w:val="007B1AF9"/>
    <w:rsid w:val="007C4E63"/>
    <w:rsid w:val="008205A8"/>
    <w:rsid w:val="0085578C"/>
    <w:rsid w:val="00876EA3"/>
    <w:rsid w:val="0089199C"/>
    <w:rsid w:val="008A295F"/>
    <w:rsid w:val="008B043E"/>
    <w:rsid w:val="008B356A"/>
    <w:rsid w:val="008C5421"/>
    <w:rsid w:val="008F7968"/>
    <w:rsid w:val="00905420"/>
    <w:rsid w:val="00910578"/>
    <w:rsid w:val="00917189"/>
    <w:rsid w:val="0091768C"/>
    <w:rsid w:val="00955FEE"/>
    <w:rsid w:val="009772CA"/>
    <w:rsid w:val="00982235"/>
    <w:rsid w:val="009A456A"/>
    <w:rsid w:val="009A4D59"/>
    <w:rsid w:val="009F0602"/>
    <w:rsid w:val="00A06AD7"/>
    <w:rsid w:val="00A269F1"/>
    <w:rsid w:val="00A57F25"/>
    <w:rsid w:val="00A779F7"/>
    <w:rsid w:val="00AA1C99"/>
    <w:rsid w:val="00AA2166"/>
    <w:rsid w:val="00AA637B"/>
    <w:rsid w:val="00AD50AF"/>
    <w:rsid w:val="00AE2F61"/>
    <w:rsid w:val="00B17909"/>
    <w:rsid w:val="00B66F68"/>
    <w:rsid w:val="00BC547C"/>
    <w:rsid w:val="00BF1D55"/>
    <w:rsid w:val="00BF21EA"/>
    <w:rsid w:val="00C07985"/>
    <w:rsid w:val="00C107F6"/>
    <w:rsid w:val="00C324FE"/>
    <w:rsid w:val="00C8460F"/>
    <w:rsid w:val="00CF4711"/>
    <w:rsid w:val="00D17B18"/>
    <w:rsid w:val="00D2451F"/>
    <w:rsid w:val="00D27AD6"/>
    <w:rsid w:val="00D52D7A"/>
    <w:rsid w:val="00D71DA3"/>
    <w:rsid w:val="00D82A2B"/>
    <w:rsid w:val="00D83FB5"/>
    <w:rsid w:val="00D97615"/>
    <w:rsid w:val="00DA0D80"/>
    <w:rsid w:val="00DA649F"/>
    <w:rsid w:val="00DB075C"/>
    <w:rsid w:val="00DF4953"/>
    <w:rsid w:val="00E36A2E"/>
    <w:rsid w:val="00E9078D"/>
    <w:rsid w:val="00E9238B"/>
    <w:rsid w:val="00EA70BA"/>
    <w:rsid w:val="00EC3BD9"/>
    <w:rsid w:val="00EC7E77"/>
    <w:rsid w:val="00ED0F09"/>
    <w:rsid w:val="00EE0F95"/>
    <w:rsid w:val="00EE2AC8"/>
    <w:rsid w:val="00EF405F"/>
    <w:rsid w:val="00F06C08"/>
    <w:rsid w:val="00F35A6D"/>
    <w:rsid w:val="00F53BC9"/>
    <w:rsid w:val="00F57F70"/>
    <w:rsid w:val="00F76166"/>
    <w:rsid w:val="00F9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05A8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5A8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WW8Num2z0">
    <w:name w:val="WW8Num2z0"/>
    <w:rsid w:val="008205A8"/>
    <w:rPr>
      <w:rFonts w:ascii="Times New Roman" w:hAnsi="Times New Roman"/>
    </w:rPr>
  </w:style>
  <w:style w:type="character" w:customStyle="1" w:styleId="WW8Num3z0">
    <w:name w:val="WW8Num3z0"/>
    <w:rsid w:val="008205A8"/>
    <w:rPr>
      <w:rFonts w:ascii="Times New Roman" w:hAnsi="Times New Roman"/>
    </w:rPr>
  </w:style>
  <w:style w:type="character" w:customStyle="1" w:styleId="WW8Num4z0">
    <w:name w:val="WW8Num4z0"/>
    <w:rsid w:val="008205A8"/>
    <w:rPr>
      <w:rFonts w:ascii="Symbol" w:hAnsi="Symbol"/>
    </w:rPr>
  </w:style>
  <w:style w:type="character" w:customStyle="1" w:styleId="WW8Num5z0">
    <w:name w:val="WW8Num5z0"/>
    <w:rsid w:val="008205A8"/>
    <w:rPr>
      <w:rFonts w:ascii="Times New Roman" w:hAnsi="Times New Roman"/>
    </w:rPr>
  </w:style>
  <w:style w:type="character" w:customStyle="1" w:styleId="11">
    <w:name w:val="Основной шрифт абзаца1"/>
    <w:rsid w:val="008205A8"/>
  </w:style>
  <w:style w:type="character" w:customStyle="1" w:styleId="ConsPlusNormal">
    <w:name w:val="ConsPlusNormal Знак Знак"/>
    <w:rsid w:val="008205A8"/>
    <w:rPr>
      <w:rFonts w:ascii="Arial" w:hAnsi="Arial"/>
      <w:sz w:val="22"/>
      <w:lang w:val="ru-RU" w:eastAsia="ar-SA" w:bidi="ar-SA"/>
    </w:rPr>
  </w:style>
  <w:style w:type="character" w:customStyle="1" w:styleId="a3">
    <w:name w:val="Цветовое выделение"/>
    <w:rsid w:val="008205A8"/>
    <w:rPr>
      <w:b/>
      <w:color w:val="26282F"/>
    </w:rPr>
  </w:style>
  <w:style w:type="character" w:customStyle="1" w:styleId="a4">
    <w:name w:val="Гипертекстовая ссылка"/>
    <w:rsid w:val="008205A8"/>
    <w:rPr>
      <w:rFonts w:cs="Times New Roman"/>
      <w:b/>
      <w:bCs/>
      <w:color w:val="106BBE"/>
    </w:rPr>
  </w:style>
  <w:style w:type="character" w:customStyle="1" w:styleId="RTFNum21">
    <w:name w:val="RTF_Num 2 1"/>
    <w:rsid w:val="008205A8"/>
    <w:rPr>
      <w:rFonts w:ascii="Times New Roman" w:hAnsi="Times New Roman"/>
    </w:rPr>
  </w:style>
  <w:style w:type="character" w:customStyle="1" w:styleId="RTFNum31">
    <w:name w:val="RTF_Num 3 1"/>
    <w:rsid w:val="008205A8"/>
    <w:rPr>
      <w:rFonts w:ascii="Times New Roman" w:hAnsi="Times New Roman"/>
    </w:rPr>
  </w:style>
  <w:style w:type="character" w:customStyle="1" w:styleId="RTFNum41">
    <w:name w:val="RTF_Num 4 1"/>
    <w:rsid w:val="008205A8"/>
    <w:rPr>
      <w:rFonts w:ascii="font201" w:eastAsia="font201"/>
    </w:rPr>
  </w:style>
  <w:style w:type="character" w:customStyle="1" w:styleId="RTFNum51">
    <w:name w:val="RTF_Num 5 1"/>
    <w:rsid w:val="008205A8"/>
    <w:rPr>
      <w:rFonts w:ascii="font201" w:eastAsia="font201"/>
    </w:rPr>
  </w:style>
  <w:style w:type="character" w:customStyle="1" w:styleId="a5">
    <w:name w:val="Символ нумерации"/>
    <w:rsid w:val="008205A8"/>
  </w:style>
  <w:style w:type="character" w:customStyle="1" w:styleId="a6">
    <w:name w:val="Маркеры списка"/>
    <w:rsid w:val="008205A8"/>
    <w:rPr>
      <w:rFonts w:ascii="OpenSymbol" w:eastAsia="OpenSymbol" w:hAnsi="OpenSymbol"/>
    </w:rPr>
  </w:style>
  <w:style w:type="character" w:customStyle="1" w:styleId="WW-RTFNum21">
    <w:name w:val="WW-RTF_Num 2 1"/>
    <w:rsid w:val="008205A8"/>
    <w:rPr>
      <w:rFonts w:ascii="Times New Roman" w:hAnsi="Times New Roman"/>
    </w:rPr>
  </w:style>
  <w:style w:type="paragraph" w:customStyle="1" w:styleId="a7">
    <w:name w:val="Заголовок"/>
    <w:basedOn w:val="a"/>
    <w:next w:val="a8"/>
    <w:rsid w:val="008205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8205A8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205A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8205A8"/>
    <w:rPr>
      <w:rFonts w:cs="Mangal"/>
    </w:rPr>
  </w:style>
  <w:style w:type="paragraph" w:customStyle="1" w:styleId="12">
    <w:name w:val="Название1"/>
    <w:basedOn w:val="a"/>
    <w:rsid w:val="008205A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05A8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8205A8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8205A8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b">
    <w:name w:val="Нормальный (таблица)"/>
    <w:basedOn w:val="a"/>
    <w:next w:val="a"/>
    <w:rsid w:val="008205A8"/>
    <w:pPr>
      <w:autoSpaceDE w:val="0"/>
      <w:jc w:val="both"/>
    </w:pPr>
    <w:rPr>
      <w:rFonts w:ascii="Arial" w:hAnsi="Arial" w:cs="Arial"/>
    </w:rPr>
  </w:style>
  <w:style w:type="paragraph" w:customStyle="1" w:styleId="ac">
    <w:name w:val="Внимание"/>
    <w:basedOn w:val="a"/>
    <w:next w:val="a"/>
    <w:rsid w:val="008205A8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d">
    <w:name w:val="Balloon Text"/>
    <w:basedOn w:val="a"/>
    <w:link w:val="ae"/>
    <w:uiPriority w:val="99"/>
    <w:rsid w:val="00820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205A8"/>
    <w:rPr>
      <w:rFonts w:ascii="Tahoma" w:hAnsi="Tahoma" w:cs="Tahoma"/>
      <w:sz w:val="16"/>
      <w:szCs w:val="16"/>
      <w:lang w:eastAsia="ar-SA" w:bidi="ar-SA"/>
    </w:rPr>
  </w:style>
  <w:style w:type="paragraph" w:customStyle="1" w:styleId="af">
    <w:name w:val="Содержимое таблицы"/>
    <w:basedOn w:val="a"/>
    <w:rsid w:val="008205A8"/>
    <w:pPr>
      <w:suppressLineNumbers/>
    </w:pPr>
  </w:style>
  <w:style w:type="paragraph" w:customStyle="1" w:styleId="af0">
    <w:name w:val="Заголовок таблицы"/>
    <w:basedOn w:val="af"/>
    <w:rsid w:val="008205A8"/>
    <w:pPr>
      <w:jc w:val="center"/>
    </w:pPr>
    <w:rPr>
      <w:b/>
      <w:bCs/>
    </w:rPr>
  </w:style>
  <w:style w:type="paragraph" w:customStyle="1" w:styleId="14">
    <w:name w:val="Знак Знак Знак1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rsid w:val="00820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205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205A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8205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2">
    <w:name w:val="ConsPlusNormal Знак Знак Знак Знак"/>
    <w:link w:val="ConsPlusNormal3"/>
    <w:rsid w:val="008205A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ConsPlusNormal3">
    <w:name w:val="ConsPlusNormal Знак Знак Знак Знак Знак"/>
    <w:link w:val="ConsPlusNormal2"/>
    <w:locked/>
    <w:rsid w:val="008205A8"/>
    <w:rPr>
      <w:sz w:val="24"/>
      <w:lang w:eastAsia="ru-RU" w:bidi="ar-SA"/>
    </w:rPr>
  </w:style>
  <w:style w:type="paragraph" w:customStyle="1" w:styleId="ConsNonformat">
    <w:name w:val="ConsNonformat"/>
    <w:rsid w:val="008205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8205A8"/>
    <w:pPr>
      <w:ind w:left="839"/>
      <w:jc w:val="both"/>
    </w:pPr>
    <w:rPr>
      <w:rFonts w:ascii="Times New Roman" w:hAnsi="Times New Roman"/>
      <w:sz w:val="24"/>
    </w:rPr>
  </w:style>
  <w:style w:type="character" w:customStyle="1" w:styleId="NoSpacing10">
    <w:name w:val="No Spacing1 Знак Знак Знак"/>
    <w:link w:val="NoSpacing1"/>
    <w:locked/>
    <w:rsid w:val="008205A8"/>
    <w:rPr>
      <w:rFonts w:ascii="Times New Roman" w:hAnsi="Times New Roman"/>
      <w:sz w:val="24"/>
      <w:lang w:bidi="ar-SA"/>
    </w:rPr>
  </w:style>
  <w:style w:type="paragraph" w:styleId="af1">
    <w:name w:val="footer"/>
    <w:basedOn w:val="a"/>
    <w:link w:val="af2"/>
    <w:uiPriority w:val="99"/>
    <w:rsid w:val="008205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20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Обычный (Интернет)"/>
    <w:aliases w:val="Normal (Web)"/>
    <w:basedOn w:val="a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header"/>
    <w:basedOn w:val="a"/>
    <w:link w:val="af5"/>
    <w:uiPriority w:val="99"/>
    <w:rsid w:val="008205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8205A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8205A8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8205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consultantplus://offline/main?base=RLAW417;n=26180;fld=134;dst=100178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14" Type="http://schemas.openxmlformats.org/officeDocument/2006/relationships/image" Target="media/image2.wmf"/><Relationship Id="rId22" Type="http://schemas.openxmlformats.org/officeDocument/2006/relationships/hyperlink" Target="../../..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27" Type="http://schemas.openxmlformats.org/officeDocument/2006/relationships/oleObject" Target="embeddings/oleObject8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E87D-804D-47BA-83F9-E5CFBB20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7175</Words>
  <Characters>40902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ВОЛКОВСКОГО СЕЛЬСОВЕТА</vt:lpstr>
    </vt:vector>
  </TitlesOfParts>
  <Company>Reanimator Extreme Edition</Company>
  <LinksUpToDate>false</LinksUpToDate>
  <CharactersWithSpaces>47982</CharactersWithSpaces>
  <SharedDoc>false</SharedDoc>
  <HLinks>
    <vt:vector size="54" baseType="variant"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196629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consultantplus://offline/main?base=RLAW417;n=26180;fld=134;dst=100178</vt:lpwstr>
      </vt:variant>
      <vt:variant>
        <vt:lpwstr/>
      </vt:variant>
      <vt:variant>
        <vt:i4>4064343</vt:i4>
      </vt:variant>
      <vt:variant>
        <vt:i4>26</vt:i4>
      </vt:variant>
      <vt:variant>
        <vt:i4>0</vt:i4>
      </vt:variant>
      <vt:variant>
        <vt:i4>5</vt:i4>
      </vt:variant>
      <vt:variant>
        <vt:lpwstr>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1376307</vt:i4>
      </vt:variant>
      <vt:variant>
        <vt:i4>22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4064343</vt:i4>
      </vt:variant>
      <vt:variant>
        <vt:i4>7</vt:i4>
      </vt:variant>
      <vt:variant>
        <vt:i4>0</vt:i4>
      </vt:variant>
      <vt:variant>
        <vt:i4>5</vt:i4>
      </vt:variant>
      <vt:variant>
        <vt:lpwstr>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4064343</vt:i4>
      </vt:variant>
      <vt:variant>
        <vt:i4>2</vt:i4>
      </vt:variant>
      <vt:variant>
        <vt:i4>0</vt:i4>
      </vt:variant>
      <vt:variant>
        <vt:i4>5</vt:i4>
      </vt:variant>
      <vt:variant>
        <vt:lpwstr>../../../Users/тошиба/Desktop/Комитет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ВОЛКОВСКОГО СЕЛЬСОВЕТА</dc:title>
  <dc:creator>Buch</dc:creator>
  <cp:lastModifiedBy>Admin</cp:lastModifiedBy>
  <cp:revision>4</cp:revision>
  <cp:lastPrinted>2022-11-14T08:26:00Z</cp:lastPrinted>
  <dcterms:created xsi:type="dcterms:W3CDTF">2023-12-20T05:30:00Z</dcterms:created>
  <dcterms:modified xsi:type="dcterms:W3CDTF">2023-12-20T11:29:00Z</dcterms:modified>
</cp:coreProperties>
</file>